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D30E0D" w14:textId="77777777" w:rsidR="006F2AA0" w:rsidRDefault="00000000">
      <w:pPr>
        <w:pStyle w:val="c1"/>
        <w:tabs>
          <w:tab w:val="left" w:pos="4760"/>
        </w:tabs>
        <w:spacing w:line="240" w:lineRule="auto"/>
        <w:rPr>
          <w:b/>
          <w:bCs/>
          <w:sz w:val="56"/>
          <w:szCs w:val="56"/>
        </w:rPr>
      </w:pPr>
      <w:r>
        <w:rPr>
          <w:b/>
          <w:bCs/>
          <w:sz w:val="56"/>
          <w:szCs w:val="56"/>
        </w:rPr>
        <w:t>Blinden- und Sehbehindertenverein</w:t>
      </w:r>
    </w:p>
    <w:p w14:paraId="0ACEB9BB" w14:textId="77777777" w:rsidR="006F2AA0" w:rsidRDefault="00000000">
      <w:pPr>
        <w:pStyle w:val="c1"/>
        <w:tabs>
          <w:tab w:val="left" w:pos="4760"/>
        </w:tabs>
        <w:spacing w:line="240" w:lineRule="auto"/>
        <w:rPr>
          <w:b/>
          <w:bCs/>
          <w:sz w:val="56"/>
          <w:szCs w:val="56"/>
        </w:rPr>
      </w:pPr>
      <w:r>
        <w:rPr>
          <w:b/>
          <w:bCs/>
          <w:sz w:val="56"/>
          <w:szCs w:val="56"/>
        </w:rPr>
        <w:t>für das Saarland e. V.</w:t>
      </w:r>
    </w:p>
    <w:p w14:paraId="37B7E678" w14:textId="77777777" w:rsidR="006F2AA0" w:rsidRDefault="006F2AA0">
      <w:pPr>
        <w:tabs>
          <w:tab w:val="left" w:pos="4760"/>
        </w:tabs>
        <w:rPr>
          <w:b/>
          <w:bCs/>
          <w:sz w:val="56"/>
          <w:szCs w:val="56"/>
        </w:rPr>
      </w:pPr>
    </w:p>
    <w:p w14:paraId="25115187" w14:textId="77777777" w:rsidR="006F2AA0" w:rsidRDefault="006F2AA0">
      <w:pPr>
        <w:tabs>
          <w:tab w:val="left" w:pos="4760"/>
        </w:tabs>
        <w:rPr>
          <w:b/>
          <w:bCs/>
          <w:sz w:val="56"/>
          <w:szCs w:val="56"/>
        </w:rPr>
      </w:pPr>
    </w:p>
    <w:p w14:paraId="247169E8" w14:textId="77777777" w:rsidR="006F2AA0" w:rsidRDefault="006F2AA0">
      <w:pPr>
        <w:tabs>
          <w:tab w:val="left" w:pos="4760"/>
        </w:tabs>
        <w:rPr>
          <w:b/>
          <w:bCs/>
          <w:sz w:val="56"/>
          <w:szCs w:val="56"/>
        </w:rPr>
      </w:pPr>
    </w:p>
    <w:p w14:paraId="2DF8B629" w14:textId="77777777" w:rsidR="006F2AA0" w:rsidRDefault="006F2AA0">
      <w:pPr>
        <w:tabs>
          <w:tab w:val="left" w:pos="4760"/>
        </w:tabs>
        <w:rPr>
          <w:b/>
          <w:bCs/>
          <w:sz w:val="56"/>
          <w:szCs w:val="56"/>
        </w:rPr>
      </w:pPr>
    </w:p>
    <w:p w14:paraId="3971044F" w14:textId="77777777" w:rsidR="006F2AA0" w:rsidRDefault="006F2AA0">
      <w:pPr>
        <w:tabs>
          <w:tab w:val="left" w:pos="4760"/>
        </w:tabs>
        <w:rPr>
          <w:b/>
          <w:bCs/>
          <w:sz w:val="56"/>
          <w:szCs w:val="56"/>
        </w:rPr>
      </w:pPr>
    </w:p>
    <w:p w14:paraId="3FBF1421" w14:textId="77777777" w:rsidR="006F2AA0" w:rsidRDefault="006F2AA0">
      <w:pPr>
        <w:tabs>
          <w:tab w:val="left" w:pos="4760"/>
        </w:tabs>
        <w:rPr>
          <w:b/>
          <w:bCs/>
          <w:sz w:val="56"/>
          <w:szCs w:val="56"/>
        </w:rPr>
      </w:pPr>
    </w:p>
    <w:p w14:paraId="20741021" w14:textId="77777777" w:rsidR="006F2AA0" w:rsidRDefault="006F2AA0">
      <w:pPr>
        <w:tabs>
          <w:tab w:val="left" w:pos="4760"/>
        </w:tabs>
        <w:rPr>
          <w:b/>
          <w:bCs/>
          <w:sz w:val="56"/>
          <w:szCs w:val="56"/>
        </w:rPr>
      </w:pPr>
    </w:p>
    <w:p w14:paraId="1F9B892C" w14:textId="77777777" w:rsidR="006F2AA0" w:rsidRDefault="006F2AA0">
      <w:pPr>
        <w:tabs>
          <w:tab w:val="left" w:pos="4760"/>
        </w:tabs>
        <w:rPr>
          <w:b/>
          <w:bCs/>
          <w:sz w:val="56"/>
          <w:szCs w:val="56"/>
        </w:rPr>
      </w:pPr>
    </w:p>
    <w:p w14:paraId="2CEA25E4" w14:textId="77777777" w:rsidR="006F2AA0" w:rsidRDefault="006F2AA0">
      <w:pPr>
        <w:tabs>
          <w:tab w:val="left" w:pos="4760"/>
        </w:tabs>
        <w:rPr>
          <w:b/>
          <w:bCs/>
          <w:sz w:val="56"/>
          <w:szCs w:val="56"/>
        </w:rPr>
      </w:pPr>
    </w:p>
    <w:p w14:paraId="2DBC6B8E" w14:textId="77777777" w:rsidR="006F2AA0" w:rsidRDefault="006F2AA0">
      <w:pPr>
        <w:tabs>
          <w:tab w:val="left" w:pos="4760"/>
        </w:tabs>
        <w:rPr>
          <w:b/>
          <w:bCs/>
          <w:sz w:val="56"/>
          <w:szCs w:val="56"/>
        </w:rPr>
      </w:pPr>
    </w:p>
    <w:p w14:paraId="3076E441" w14:textId="77777777" w:rsidR="006F2AA0" w:rsidRDefault="006F2AA0">
      <w:pPr>
        <w:tabs>
          <w:tab w:val="left" w:pos="4760"/>
        </w:tabs>
        <w:rPr>
          <w:b/>
          <w:bCs/>
          <w:sz w:val="56"/>
          <w:szCs w:val="56"/>
        </w:rPr>
      </w:pPr>
    </w:p>
    <w:p w14:paraId="5C1F57E5" w14:textId="77777777" w:rsidR="006F2AA0" w:rsidRDefault="00000000">
      <w:pPr>
        <w:pStyle w:val="c2"/>
        <w:tabs>
          <w:tab w:val="left" w:pos="4760"/>
        </w:tabs>
        <w:spacing w:line="240" w:lineRule="auto"/>
        <w:rPr>
          <w:b/>
          <w:bCs/>
          <w:sz w:val="56"/>
          <w:szCs w:val="56"/>
        </w:rPr>
      </w:pPr>
      <w:r>
        <w:rPr>
          <w:b/>
          <w:bCs/>
          <w:i/>
          <w:iCs/>
          <w:sz w:val="138"/>
          <w:szCs w:val="138"/>
        </w:rPr>
        <w:t>Satzung</w:t>
      </w:r>
    </w:p>
    <w:p w14:paraId="397BD491" w14:textId="77777777" w:rsidR="006F2AA0" w:rsidRDefault="006F2AA0">
      <w:pPr>
        <w:pStyle w:val="p3"/>
        <w:spacing w:line="240" w:lineRule="auto"/>
        <w:ind w:left="9360"/>
        <w:rPr>
          <w:b/>
          <w:bCs/>
          <w:sz w:val="56"/>
          <w:szCs w:val="56"/>
        </w:rPr>
      </w:pPr>
    </w:p>
    <w:p w14:paraId="5E96997D" w14:textId="77777777" w:rsidR="006F2AA0" w:rsidRDefault="006F2AA0">
      <w:pPr>
        <w:tabs>
          <w:tab w:val="left" w:pos="9360"/>
        </w:tabs>
        <w:rPr>
          <w:b/>
          <w:bCs/>
          <w:sz w:val="56"/>
          <w:szCs w:val="56"/>
        </w:rPr>
      </w:pPr>
    </w:p>
    <w:p w14:paraId="528B2FF1" w14:textId="77777777" w:rsidR="006F2AA0" w:rsidRDefault="006F2AA0">
      <w:pPr>
        <w:tabs>
          <w:tab w:val="left" w:pos="9360"/>
        </w:tabs>
        <w:rPr>
          <w:b/>
          <w:bCs/>
          <w:sz w:val="56"/>
          <w:szCs w:val="56"/>
        </w:rPr>
      </w:pPr>
    </w:p>
    <w:p w14:paraId="40BB2118" w14:textId="77777777" w:rsidR="006F2AA0" w:rsidRDefault="00000000">
      <w:pPr>
        <w:pStyle w:val="p4"/>
        <w:tabs>
          <w:tab w:val="left" w:pos="9639"/>
        </w:tabs>
        <w:spacing w:line="380" w:lineRule="exact"/>
        <w:ind w:right="-478"/>
        <w:rPr>
          <w:rFonts w:ascii="Verdana" w:hAnsi="Verdana" w:cs="Verdana"/>
          <w:i/>
          <w:iCs/>
          <w:sz w:val="36"/>
          <w:szCs w:val="36"/>
        </w:rPr>
      </w:pPr>
      <w:r>
        <w:rPr>
          <w:rFonts w:ascii="Verdana" w:hAnsi="Verdana" w:cs="Verdana"/>
          <w:sz w:val="28"/>
          <w:szCs w:val="28"/>
        </w:rPr>
        <w:t xml:space="preserve">Diese Satzung wurde am 23. Dezember 1997 unter der Nummer 3575 in das Vereinsregister beim Amtsgericht Saarbrücken eingetragen. Änderungen durch Beschluss der </w:t>
      </w:r>
      <w:proofErr w:type="spellStart"/>
      <w:r>
        <w:rPr>
          <w:rFonts w:ascii="Verdana" w:hAnsi="Verdana" w:cs="Verdana"/>
          <w:sz w:val="28"/>
          <w:szCs w:val="28"/>
        </w:rPr>
        <w:t>Mitgliederver</w:t>
      </w:r>
      <w:proofErr w:type="spellEnd"/>
      <w:r>
        <w:rPr>
          <w:rFonts w:ascii="Verdana" w:hAnsi="Verdana" w:cs="Verdana"/>
          <w:sz w:val="28"/>
          <w:szCs w:val="28"/>
        </w:rPr>
        <w:t>-sammlungen 2004, 2006, 2010</w:t>
      </w:r>
      <w:r w:rsidR="00E62BEC">
        <w:rPr>
          <w:rFonts w:ascii="Verdana" w:hAnsi="Verdana" w:cs="Verdana"/>
          <w:sz w:val="28"/>
          <w:szCs w:val="28"/>
        </w:rPr>
        <w:t>, 2011</w:t>
      </w:r>
      <w:r>
        <w:rPr>
          <w:rFonts w:ascii="Verdana" w:hAnsi="Verdana" w:cs="Verdana"/>
          <w:sz w:val="28"/>
          <w:szCs w:val="28"/>
        </w:rPr>
        <w:t xml:space="preserve"> und 201</w:t>
      </w:r>
      <w:r w:rsidR="00E62BEC">
        <w:rPr>
          <w:rFonts w:ascii="Verdana" w:hAnsi="Verdana" w:cs="Verdana"/>
          <w:sz w:val="28"/>
          <w:szCs w:val="28"/>
        </w:rPr>
        <w:t>8</w:t>
      </w:r>
      <w:r>
        <w:rPr>
          <w:rFonts w:ascii="Verdana" w:hAnsi="Verdana" w:cs="Verdana"/>
          <w:sz w:val="28"/>
          <w:szCs w:val="28"/>
        </w:rPr>
        <w:t xml:space="preserve">. </w:t>
      </w:r>
    </w:p>
    <w:p w14:paraId="65F168D0" w14:textId="77777777" w:rsidR="006F2AA0" w:rsidRDefault="006F2AA0">
      <w:pPr>
        <w:pStyle w:val="p13"/>
        <w:spacing w:line="400" w:lineRule="exact"/>
        <w:ind w:left="432"/>
        <w:rPr>
          <w:rFonts w:ascii="Verdana" w:hAnsi="Verdana" w:cs="Verdana"/>
          <w:i/>
          <w:iCs/>
          <w:sz w:val="36"/>
          <w:szCs w:val="36"/>
        </w:rPr>
      </w:pPr>
    </w:p>
    <w:p w14:paraId="794EDE42" w14:textId="77777777" w:rsidR="006F2AA0" w:rsidRDefault="006F2AA0">
      <w:pPr>
        <w:pStyle w:val="c20"/>
        <w:tabs>
          <w:tab w:val="left" w:pos="720"/>
        </w:tabs>
        <w:spacing w:line="240" w:lineRule="auto"/>
        <w:rPr>
          <w:rFonts w:ascii="Verdana" w:hAnsi="Verdana" w:cs="Verdana"/>
          <w:b/>
          <w:bCs/>
          <w:sz w:val="44"/>
          <w:szCs w:val="44"/>
        </w:rPr>
      </w:pPr>
    </w:p>
    <w:p w14:paraId="61B17CFD" w14:textId="77777777" w:rsidR="006F2AA0" w:rsidRDefault="006F2AA0">
      <w:pPr>
        <w:pStyle w:val="c20"/>
        <w:tabs>
          <w:tab w:val="left" w:pos="720"/>
        </w:tabs>
        <w:spacing w:line="240" w:lineRule="auto"/>
        <w:jc w:val="left"/>
        <w:rPr>
          <w:rFonts w:ascii="Verdana" w:hAnsi="Verdana" w:cs="Verdana"/>
          <w:b/>
          <w:bCs/>
          <w:sz w:val="44"/>
          <w:szCs w:val="44"/>
        </w:rPr>
      </w:pPr>
    </w:p>
    <w:p w14:paraId="7114EF37" w14:textId="77777777" w:rsidR="006F2AA0" w:rsidRDefault="00000000">
      <w:pPr>
        <w:pStyle w:val="c20"/>
        <w:tabs>
          <w:tab w:val="left" w:pos="720"/>
        </w:tabs>
        <w:spacing w:line="240" w:lineRule="auto"/>
        <w:rPr>
          <w:rFonts w:ascii="Verdana" w:hAnsi="Verdana" w:cs="Verdana"/>
          <w:b/>
          <w:bCs/>
          <w:sz w:val="44"/>
          <w:szCs w:val="44"/>
        </w:rPr>
      </w:pPr>
      <w:r>
        <w:rPr>
          <w:rFonts w:ascii="Verdana" w:hAnsi="Verdana" w:cs="Verdana"/>
          <w:b/>
          <w:bCs/>
          <w:sz w:val="44"/>
          <w:szCs w:val="44"/>
        </w:rPr>
        <w:t>Blinden- und Sehbehindertenverein</w:t>
      </w:r>
    </w:p>
    <w:p w14:paraId="4B2A141B" w14:textId="77777777" w:rsidR="006F2AA0" w:rsidRDefault="00000000">
      <w:pPr>
        <w:pStyle w:val="c20"/>
        <w:tabs>
          <w:tab w:val="left" w:pos="720"/>
        </w:tabs>
        <w:spacing w:line="240" w:lineRule="auto"/>
        <w:rPr>
          <w:rFonts w:ascii="Verdana" w:hAnsi="Verdana" w:cs="Verdana"/>
          <w:b/>
          <w:bCs/>
          <w:sz w:val="44"/>
          <w:szCs w:val="44"/>
        </w:rPr>
      </w:pPr>
      <w:r>
        <w:rPr>
          <w:rFonts w:ascii="Verdana" w:hAnsi="Verdana" w:cs="Verdana"/>
          <w:b/>
          <w:bCs/>
          <w:sz w:val="44"/>
          <w:szCs w:val="44"/>
        </w:rPr>
        <w:t>für das Saarland e. V.</w:t>
      </w:r>
    </w:p>
    <w:p w14:paraId="285224DB" w14:textId="77777777" w:rsidR="006F2AA0" w:rsidRDefault="006F2AA0">
      <w:pPr>
        <w:tabs>
          <w:tab w:val="left" w:pos="720"/>
        </w:tabs>
        <w:rPr>
          <w:rFonts w:ascii="Verdana" w:hAnsi="Verdana" w:cs="Verdana"/>
          <w:b/>
          <w:bCs/>
          <w:sz w:val="44"/>
          <w:szCs w:val="44"/>
        </w:rPr>
      </w:pPr>
    </w:p>
    <w:p w14:paraId="725C9F40" w14:textId="77777777" w:rsidR="006F2AA0" w:rsidRDefault="006F2AA0">
      <w:pPr>
        <w:tabs>
          <w:tab w:val="left" w:pos="720"/>
        </w:tabs>
        <w:rPr>
          <w:rFonts w:ascii="Verdana" w:hAnsi="Verdana" w:cs="Verdana"/>
          <w:b/>
          <w:bCs/>
          <w:sz w:val="44"/>
          <w:szCs w:val="44"/>
        </w:rPr>
      </w:pPr>
    </w:p>
    <w:p w14:paraId="66565535" w14:textId="77777777" w:rsidR="006F2AA0" w:rsidRDefault="00000000">
      <w:pPr>
        <w:pStyle w:val="c1"/>
        <w:tabs>
          <w:tab w:val="left" w:pos="720"/>
        </w:tabs>
        <w:spacing w:line="240" w:lineRule="auto"/>
        <w:rPr>
          <w:rFonts w:ascii="Verdana" w:hAnsi="Verdana" w:cs="Verdana"/>
          <w:b/>
          <w:bCs/>
          <w:sz w:val="56"/>
          <w:szCs w:val="56"/>
        </w:rPr>
      </w:pPr>
      <w:r>
        <w:rPr>
          <w:rFonts w:ascii="Verdana" w:hAnsi="Verdana" w:cs="Verdana"/>
          <w:b/>
          <w:bCs/>
          <w:sz w:val="56"/>
          <w:szCs w:val="56"/>
        </w:rPr>
        <w:t>Satzung</w:t>
      </w:r>
    </w:p>
    <w:p w14:paraId="190FAEF1" w14:textId="77777777" w:rsidR="006F2AA0" w:rsidRDefault="006F2AA0">
      <w:pPr>
        <w:tabs>
          <w:tab w:val="left" w:pos="720"/>
        </w:tabs>
        <w:rPr>
          <w:rFonts w:ascii="Verdana" w:hAnsi="Verdana" w:cs="Verdana"/>
          <w:b/>
          <w:bCs/>
          <w:sz w:val="56"/>
          <w:szCs w:val="56"/>
        </w:rPr>
      </w:pPr>
    </w:p>
    <w:p w14:paraId="09B7217B" w14:textId="77777777" w:rsidR="006F2AA0" w:rsidRDefault="006F2AA0">
      <w:pPr>
        <w:tabs>
          <w:tab w:val="left" w:pos="720"/>
        </w:tabs>
        <w:rPr>
          <w:rFonts w:ascii="Verdana" w:hAnsi="Verdana" w:cs="Verdana"/>
          <w:b/>
          <w:bCs/>
          <w:sz w:val="56"/>
          <w:szCs w:val="56"/>
        </w:rPr>
      </w:pPr>
    </w:p>
    <w:p w14:paraId="518C1B90" w14:textId="77777777" w:rsidR="006F2AA0" w:rsidRDefault="00000000">
      <w:pPr>
        <w:pStyle w:val="c20"/>
        <w:tabs>
          <w:tab w:val="left" w:pos="720"/>
        </w:tabs>
        <w:spacing w:line="240" w:lineRule="auto"/>
        <w:rPr>
          <w:rFonts w:ascii="Verdana" w:hAnsi="Verdana" w:cs="Verdana"/>
          <w:b/>
          <w:bCs/>
          <w:sz w:val="44"/>
          <w:szCs w:val="44"/>
        </w:rPr>
      </w:pPr>
      <w:r>
        <w:rPr>
          <w:rFonts w:ascii="Verdana" w:hAnsi="Verdana" w:cs="Verdana"/>
          <w:b/>
          <w:bCs/>
          <w:sz w:val="44"/>
          <w:szCs w:val="44"/>
        </w:rPr>
        <w:t>I. Allgemeine Bestimmungen</w:t>
      </w:r>
    </w:p>
    <w:p w14:paraId="070A3FC7" w14:textId="77777777" w:rsidR="006F2AA0" w:rsidRDefault="006F2AA0">
      <w:pPr>
        <w:tabs>
          <w:tab w:val="left" w:pos="720"/>
        </w:tabs>
        <w:rPr>
          <w:rFonts w:ascii="Verdana" w:hAnsi="Verdana" w:cs="Verdana"/>
          <w:b/>
          <w:bCs/>
          <w:sz w:val="44"/>
          <w:szCs w:val="44"/>
        </w:rPr>
      </w:pPr>
    </w:p>
    <w:p w14:paraId="2F3D6E51" w14:textId="77777777" w:rsidR="006F2AA0" w:rsidRDefault="006F2AA0">
      <w:pPr>
        <w:tabs>
          <w:tab w:val="left" w:pos="720"/>
        </w:tabs>
        <w:rPr>
          <w:rFonts w:ascii="Verdana" w:hAnsi="Verdana" w:cs="Verdana"/>
          <w:b/>
          <w:bCs/>
          <w:sz w:val="44"/>
          <w:szCs w:val="44"/>
        </w:rPr>
      </w:pPr>
    </w:p>
    <w:p w14:paraId="62BDD5AB" w14:textId="77777777" w:rsidR="006F2AA0" w:rsidRDefault="00000000">
      <w:pPr>
        <w:pStyle w:val="c21"/>
        <w:tabs>
          <w:tab w:val="left" w:pos="720"/>
        </w:tabs>
        <w:spacing w:line="240" w:lineRule="auto"/>
        <w:rPr>
          <w:rFonts w:ascii="Verdana" w:hAnsi="Verdana" w:cs="Verdana"/>
          <w:b/>
          <w:bCs/>
          <w:sz w:val="32"/>
          <w:szCs w:val="32"/>
        </w:rPr>
      </w:pPr>
      <w:r>
        <w:rPr>
          <w:rFonts w:ascii="Verdana" w:hAnsi="Verdana" w:cs="Verdana"/>
          <w:b/>
          <w:bCs/>
          <w:sz w:val="32"/>
          <w:szCs w:val="32"/>
          <w:u w:val="single"/>
        </w:rPr>
        <w:t>§ 1</w:t>
      </w:r>
      <w:r>
        <w:rPr>
          <w:rFonts w:ascii="Verdana" w:hAnsi="Verdana" w:cs="Verdana"/>
          <w:b/>
          <w:bCs/>
          <w:i/>
          <w:iCs/>
          <w:sz w:val="32"/>
          <w:szCs w:val="32"/>
          <w:u w:val="single"/>
        </w:rPr>
        <w:t xml:space="preserve"> </w:t>
      </w:r>
      <w:r>
        <w:rPr>
          <w:rFonts w:ascii="Verdana" w:hAnsi="Verdana" w:cs="Verdana"/>
          <w:b/>
          <w:bCs/>
          <w:sz w:val="32"/>
          <w:szCs w:val="32"/>
          <w:u w:val="single"/>
        </w:rPr>
        <w:t>Name und Sitz</w:t>
      </w:r>
    </w:p>
    <w:p w14:paraId="27BADC76" w14:textId="77777777" w:rsidR="006F2AA0" w:rsidRDefault="006F2AA0">
      <w:pPr>
        <w:tabs>
          <w:tab w:val="left" w:pos="720"/>
        </w:tabs>
        <w:rPr>
          <w:rFonts w:ascii="Verdana" w:hAnsi="Verdana" w:cs="Verdana"/>
          <w:b/>
          <w:bCs/>
          <w:sz w:val="32"/>
          <w:szCs w:val="32"/>
        </w:rPr>
      </w:pPr>
    </w:p>
    <w:p w14:paraId="46A85E74" w14:textId="77777777" w:rsidR="006F2AA0" w:rsidRDefault="006F2AA0">
      <w:pPr>
        <w:tabs>
          <w:tab w:val="left" w:pos="720"/>
        </w:tabs>
        <w:rPr>
          <w:rFonts w:ascii="Verdana" w:hAnsi="Verdana" w:cs="Verdana"/>
          <w:b/>
          <w:bCs/>
          <w:sz w:val="32"/>
          <w:szCs w:val="32"/>
        </w:rPr>
      </w:pPr>
    </w:p>
    <w:p w14:paraId="443C5BD6" w14:textId="77777777" w:rsidR="006F2AA0" w:rsidRDefault="00000000">
      <w:pPr>
        <w:pStyle w:val="p10"/>
        <w:spacing w:line="360" w:lineRule="exact"/>
        <w:rPr>
          <w:rFonts w:ascii="Verdana" w:hAnsi="Verdana" w:cs="Verdana"/>
          <w:sz w:val="44"/>
          <w:szCs w:val="44"/>
        </w:rPr>
      </w:pPr>
      <w:r>
        <w:rPr>
          <w:rFonts w:ascii="Verdana" w:hAnsi="Verdana" w:cs="Verdana"/>
          <w:sz w:val="32"/>
          <w:szCs w:val="32"/>
        </w:rPr>
        <w:t>Der Verein führt den Namen »Blinden- und Sehbehinderten</w:t>
      </w:r>
      <w:r>
        <w:rPr>
          <w:rFonts w:ascii="Verdana" w:hAnsi="Verdana" w:cs="Verdana"/>
          <w:sz w:val="32"/>
          <w:szCs w:val="32"/>
        </w:rPr>
        <w:softHyphen/>
        <w:t xml:space="preserve">verein für das Saarland e. V. (BSV-Saar). Er hat seinen Sitz in Saarbrücken und ist in das Vereinsregister beim Amtsgericht Saarbrücken </w:t>
      </w:r>
      <w:proofErr w:type="spellStart"/>
      <w:r>
        <w:rPr>
          <w:rFonts w:ascii="Verdana" w:hAnsi="Verdana" w:cs="Verdana"/>
          <w:sz w:val="32"/>
          <w:szCs w:val="32"/>
        </w:rPr>
        <w:t>einge</w:t>
      </w:r>
      <w:proofErr w:type="spellEnd"/>
      <w:r>
        <w:rPr>
          <w:rFonts w:ascii="Verdana" w:hAnsi="Verdana" w:cs="Verdana"/>
          <w:sz w:val="32"/>
          <w:szCs w:val="32"/>
        </w:rPr>
        <w:t>-tragen.</w:t>
      </w:r>
    </w:p>
    <w:p w14:paraId="5A9BF675" w14:textId="77777777" w:rsidR="006F2AA0" w:rsidRDefault="006F2AA0">
      <w:pPr>
        <w:tabs>
          <w:tab w:val="left" w:pos="720"/>
        </w:tabs>
        <w:spacing w:line="360" w:lineRule="exact"/>
        <w:jc w:val="both"/>
        <w:rPr>
          <w:rFonts w:ascii="Verdana" w:hAnsi="Verdana" w:cs="Verdana"/>
          <w:sz w:val="44"/>
          <w:szCs w:val="44"/>
        </w:rPr>
      </w:pPr>
    </w:p>
    <w:p w14:paraId="2C4ADEEA" w14:textId="77777777" w:rsidR="006F2AA0" w:rsidRDefault="006F2AA0">
      <w:pPr>
        <w:tabs>
          <w:tab w:val="left" w:pos="720"/>
        </w:tabs>
        <w:spacing w:line="360" w:lineRule="exact"/>
        <w:jc w:val="both"/>
        <w:rPr>
          <w:rFonts w:ascii="Verdana" w:hAnsi="Verdana" w:cs="Verdana"/>
          <w:sz w:val="44"/>
          <w:szCs w:val="44"/>
        </w:rPr>
      </w:pPr>
    </w:p>
    <w:p w14:paraId="4F568CE0" w14:textId="77777777" w:rsidR="006F2AA0" w:rsidRDefault="006F2AA0">
      <w:pPr>
        <w:tabs>
          <w:tab w:val="left" w:pos="720"/>
        </w:tabs>
        <w:spacing w:line="360" w:lineRule="exact"/>
        <w:jc w:val="both"/>
        <w:rPr>
          <w:rFonts w:ascii="Verdana" w:hAnsi="Verdana" w:cs="Verdana"/>
          <w:sz w:val="44"/>
          <w:szCs w:val="44"/>
        </w:rPr>
      </w:pPr>
    </w:p>
    <w:p w14:paraId="46674D5C" w14:textId="77777777" w:rsidR="006F2AA0" w:rsidRDefault="00000000">
      <w:pPr>
        <w:pStyle w:val="p22"/>
        <w:tabs>
          <w:tab w:val="left" w:pos="380"/>
        </w:tabs>
        <w:spacing w:line="240" w:lineRule="auto"/>
        <w:ind w:left="380"/>
        <w:jc w:val="center"/>
        <w:rPr>
          <w:rFonts w:ascii="Verdana" w:hAnsi="Verdana" w:cs="Verdana"/>
          <w:b/>
          <w:bCs/>
          <w:sz w:val="32"/>
          <w:szCs w:val="32"/>
        </w:rPr>
      </w:pPr>
      <w:r>
        <w:rPr>
          <w:rFonts w:ascii="Verdana" w:hAnsi="Verdana" w:cs="Verdana"/>
          <w:b/>
          <w:bCs/>
          <w:sz w:val="32"/>
          <w:szCs w:val="32"/>
          <w:u w:val="single"/>
        </w:rPr>
        <w:t>§ 2 Vereinszweck und Sicherung der Gemeinnützigkeit</w:t>
      </w:r>
    </w:p>
    <w:p w14:paraId="040F900D" w14:textId="77777777" w:rsidR="006F2AA0" w:rsidRDefault="006F2AA0">
      <w:pPr>
        <w:tabs>
          <w:tab w:val="left" w:pos="380"/>
        </w:tabs>
        <w:jc w:val="both"/>
        <w:rPr>
          <w:rFonts w:ascii="Verdana" w:hAnsi="Verdana" w:cs="Verdana"/>
          <w:b/>
          <w:bCs/>
          <w:sz w:val="32"/>
          <w:szCs w:val="32"/>
        </w:rPr>
      </w:pPr>
    </w:p>
    <w:p w14:paraId="6415FD17" w14:textId="77777777" w:rsidR="006F2AA0" w:rsidRDefault="006F2AA0">
      <w:pPr>
        <w:tabs>
          <w:tab w:val="left" w:pos="380"/>
        </w:tabs>
        <w:jc w:val="both"/>
        <w:rPr>
          <w:rFonts w:ascii="Verdana" w:hAnsi="Verdana" w:cs="Verdana"/>
          <w:b/>
          <w:bCs/>
          <w:sz w:val="32"/>
          <w:szCs w:val="32"/>
        </w:rPr>
      </w:pPr>
    </w:p>
    <w:p w14:paraId="3A9B484D" w14:textId="77777777" w:rsidR="006F2AA0" w:rsidRDefault="00000000">
      <w:pPr>
        <w:pStyle w:val="p23"/>
        <w:spacing w:line="360" w:lineRule="exact"/>
        <w:rPr>
          <w:rFonts w:ascii="Verdana" w:hAnsi="Verdana" w:cs="Verdana"/>
          <w:sz w:val="32"/>
          <w:szCs w:val="32"/>
        </w:rPr>
      </w:pPr>
      <w:r>
        <w:rPr>
          <w:rFonts w:ascii="Verdana" w:hAnsi="Verdana" w:cs="Verdana"/>
          <w:sz w:val="32"/>
          <w:szCs w:val="32"/>
        </w:rPr>
        <w:t>(1)</w:t>
      </w:r>
      <w:r>
        <w:rPr>
          <w:rFonts w:ascii="Verdana" w:hAnsi="Verdana" w:cs="Verdana"/>
          <w:sz w:val="32"/>
          <w:szCs w:val="32"/>
        </w:rPr>
        <w:tab/>
        <w:t xml:space="preserve"> Der Verein vertritt als Selbsthilfeorganisation die Interessen der Blinden und Sehbehinderten im Saarland. Sein Ziel ist die Förderung der gesellschaftlichen und beruflichen Eingliederung dieses Personenkreises. </w:t>
      </w:r>
      <w:r>
        <w:rPr>
          <w:rFonts w:ascii="Verdana" w:hAnsi="Verdana" w:cs="Verdana"/>
          <w:sz w:val="32"/>
          <w:szCs w:val="32"/>
        </w:rPr>
        <w:lastRenderedPageBreak/>
        <w:t>Außerdem ist der Verein in den Gebieten Patientenberatung und –Vertretung tätig.</w:t>
      </w:r>
    </w:p>
    <w:p w14:paraId="72318FDB" w14:textId="77777777" w:rsidR="006F2AA0" w:rsidRDefault="006F2AA0">
      <w:pPr>
        <w:tabs>
          <w:tab w:val="left" w:pos="400"/>
        </w:tabs>
        <w:spacing w:line="360" w:lineRule="exact"/>
        <w:jc w:val="both"/>
        <w:rPr>
          <w:rFonts w:ascii="Verdana" w:hAnsi="Verdana" w:cs="Verdana"/>
          <w:sz w:val="32"/>
          <w:szCs w:val="32"/>
        </w:rPr>
      </w:pPr>
    </w:p>
    <w:p w14:paraId="7268B53F" w14:textId="77777777" w:rsidR="006F2AA0" w:rsidRDefault="00000000">
      <w:pPr>
        <w:pStyle w:val="p23"/>
        <w:spacing w:line="360" w:lineRule="exact"/>
        <w:rPr>
          <w:rFonts w:ascii="Verdana" w:hAnsi="Verdana" w:cs="Verdana"/>
          <w:sz w:val="32"/>
          <w:szCs w:val="32"/>
        </w:rPr>
      </w:pPr>
      <w:r>
        <w:rPr>
          <w:rFonts w:ascii="Verdana" w:hAnsi="Verdana" w:cs="Verdana"/>
          <w:sz w:val="32"/>
          <w:szCs w:val="32"/>
        </w:rPr>
        <w:t>(2)</w:t>
      </w:r>
      <w:r>
        <w:rPr>
          <w:rFonts w:ascii="Verdana" w:hAnsi="Verdana" w:cs="Verdana"/>
          <w:sz w:val="32"/>
          <w:szCs w:val="32"/>
        </w:rPr>
        <w:tab/>
        <w:t xml:space="preserve"> Der Verein verfolgt ausschließlich und unmittelbar gemein</w:t>
      </w:r>
      <w:r>
        <w:rPr>
          <w:rFonts w:ascii="Verdana" w:hAnsi="Verdana" w:cs="Verdana"/>
          <w:sz w:val="32"/>
          <w:szCs w:val="32"/>
        </w:rPr>
        <w:softHyphen/>
        <w:t xml:space="preserve">nützige und mildtätige Zwecke im Sinne des Abschnitts ,,Steuerbegünstigte Zwecke“ der Abgaben-ordnung in der jeweils geltenden Fassung. Insoweit ist er selbstlos tätig und verfolgt nicht in erster Linie eigenwirtschaftliche Zwecke. Die Mittel des Vereins dürfen nur für satzungsmäßige Zwecke verwendet werden. Die Mitglieder erhalten keine Zuwendungen aus Mitteln des </w:t>
      </w:r>
      <w:proofErr w:type="gramStart"/>
      <w:r>
        <w:rPr>
          <w:rFonts w:ascii="Verdana" w:hAnsi="Verdana" w:cs="Verdana"/>
          <w:sz w:val="32"/>
          <w:szCs w:val="32"/>
        </w:rPr>
        <w:t>Vereins .</w:t>
      </w:r>
      <w:proofErr w:type="gramEnd"/>
      <w:r>
        <w:rPr>
          <w:rFonts w:ascii="Verdana" w:hAnsi="Verdana" w:cs="Verdana"/>
          <w:sz w:val="32"/>
          <w:szCs w:val="32"/>
        </w:rPr>
        <w:t xml:space="preserve"> Es darf keine Person durch Ausgaben, die dem Zweck des Vereins fremd sind, oder durch unverhältnismäßig hohe Vergütungen begünstigt werden.</w:t>
      </w:r>
    </w:p>
    <w:p w14:paraId="35FE3948" w14:textId="77777777" w:rsidR="006F2AA0" w:rsidRDefault="006F2AA0">
      <w:pPr>
        <w:pStyle w:val="p23"/>
        <w:spacing w:line="360" w:lineRule="exact"/>
        <w:rPr>
          <w:rFonts w:ascii="Verdana" w:hAnsi="Verdana" w:cs="Verdana"/>
          <w:sz w:val="32"/>
          <w:szCs w:val="32"/>
        </w:rPr>
      </w:pPr>
    </w:p>
    <w:p w14:paraId="74E861AF" w14:textId="77777777" w:rsidR="006F2AA0" w:rsidRDefault="006F2AA0">
      <w:pPr>
        <w:tabs>
          <w:tab w:val="left" w:pos="400"/>
        </w:tabs>
        <w:spacing w:line="360" w:lineRule="exact"/>
        <w:jc w:val="both"/>
        <w:rPr>
          <w:rFonts w:ascii="Verdana" w:hAnsi="Verdana" w:cs="Verdana"/>
          <w:sz w:val="32"/>
          <w:szCs w:val="32"/>
        </w:rPr>
      </w:pPr>
    </w:p>
    <w:p w14:paraId="11F8714F" w14:textId="77777777" w:rsidR="006F2AA0" w:rsidRDefault="00000000">
      <w:pPr>
        <w:pStyle w:val="p23"/>
        <w:spacing w:line="360" w:lineRule="exact"/>
        <w:rPr>
          <w:rFonts w:ascii="Verdana" w:hAnsi="Verdana" w:cs="Verdana"/>
          <w:sz w:val="32"/>
          <w:szCs w:val="32"/>
        </w:rPr>
      </w:pPr>
      <w:r>
        <w:rPr>
          <w:rFonts w:ascii="Verdana" w:hAnsi="Verdana" w:cs="Verdana"/>
          <w:sz w:val="32"/>
          <w:szCs w:val="32"/>
        </w:rPr>
        <w:t>(3)</w:t>
      </w:r>
      <w:r>
        <w:rPr>
          <w:rFonts w:ascii="Verdana" w:hAnsi="Verdana" w:cs="Verdana"/>
          <w:sz w:val="32"/>
          <w:szCs w:val="32"/>
        </w:rPr>
        <w:tab/>
        <w:t xml:space="preserve"> Seine Aufgaben erfüllt der Verein insbesondere durch:</w:t>
      </w:r>
    </w:p>
    <w:p w14:paraId="031FAB8F" w14:textId="77777777" w:rsidR="006F2AA0" w:rsidRDefault="006F2AA0">
      <w:pPr>
        <w:tabs>
          <w:tab w:val="left" w:pos="400"/>
        </w:tabs>
        <w:spacing w:line="360" w:lineRule="exact"/>
        <w:jc w:val="both"/>
        <w:rPr>
          <w:rFonts w:ascii="Verdana" w:hAnsi="Verdana" w:cs="Verdana"/>
          <w:sz w:val="32"/>
          <w:szCs w:val="32"/>
        </w:rPr>
      </w:pPr>
    </w:p>
    <w:p w14:paraId="710547D7" w14:textId="77777777" w:rsidR="006F2AA0" w:rsidRDefault="00000000">
      <w:pPr>
        <w:pStyle w:val="p24"/>
        <w:tabs>
          <w:tab w:val="clear" w:pos="400"/>
          <w:tab w:val="left" w:pos="0"/>
        </w:tabs>
        <w:spacing w:line="360" w:lineRule="exact"/>
        <w:ind w:left="0" w:firstLine="0"/>
        <w:rPr>
          <w:rFonts w:ascii="Verdana" w:hAnsi="Verdana" w:cs="Verdana"/>
          <w:sz w:val="32"/>
          <w:szCs w:val="32"/>
        </w:rPr>
      </w:pPr>
      <w:r>
        <w:rPr>
          <w:rFonts w:ascii="Verdana" w:hAnsi="Verdana" w:cs="Verdana"/>
          <w:sz w:val="32"/>
          <w:szCs w:val="32"/>
        </w:rPr>
        <w:t>a) In allen behinderten-, blinden- und sehbehinderten-spezifischen Anliegen:</w:t>
      </w:r>
    </w:p>
    <w:p w14:paraId="72A1FA77" w14:textId="77777777" w:rsidR="006F2AA0" w:rsidRDefault="006F2AA0">
      <w:pPr>
        <w:pStyle w:val="p72"/>
        <w:tabs>
          <w:tab w:val="clear" w:pos="1660"/>
          <w:tab w:val="left" w:pos="426"/>
        </w:tabs>
        <w:spacing w:line="240" w:lineRule="auto"/>
        <w:ind w:left="426"/>
        <w:rPr>
          <w:rFonts w:ascii="Verdana" w:hAnsi="Verdana" w:cs="Verdana"/>
          <w:sz w:val="32"/>
          <w:szCs w:val="32"/>
        </w:rPr>
      </w:pPr>
    </w:p>
    <w:p w14:paraId="4B12A5A2" w14:textId="77777777" w:rsidR="006F2AA0" w:rsidRDefault="00000000">
      <w:pPr>
        <w:pStyle w:val="p72"/>
        <w:tabs>
          <w:tab w:val="clear" w:pos="1660"/>
          <w:tab w:val="left" w:pos="426"/>
        </w:tabs>
        <w:spacing w:line="240" w:lineRule="auto"/>
        <w:ind w:left="426"/>
        <w:rPr>
          <w:rFonts w:ascii="Verdana" w:hAnsi="Verdana" w:cs="Verdana"/>
          <w:sz w:val="32"/>
          <w:szCs w:val="32"/>
        </w:rPr>
      </w:pPr>
      <w:r>
        <w:rPr>
          <w:rFonts w:ascii="Verdana" w:hAnsi="Verdana" w:cs="Verdana"/>
          <w:sz w:val="32"/>
          <w:szCs w:val="32"/>
        </w:rPr>
        <w:t xml:space="preserve">- ideelle Förderung der Belange blinder und </w:t>
      </w:r>
      <w:proofErr w:type="spellStart"/>
      <w:r>
        <w:rPr>
          <w:rFonts w:ascii="Verdana" w:hAnsi="Verdana" w:cs="Verdana"/>
          <w:sz w:val="32"/>
          <w:szCs w:val="32"/>
        </w:rPr>
        <w:t>sehbe-hinderter</w:t>
      </w:r>
      <w:proofErr w:type="spellEnd"/>
      <w:r>
        <w:rPr>
          <w:rFonts w:ascii="Verdana" w:hAnsi="Verdana" w:cs="Verdana"/>
          <w:sz w:val="32"/>
          <w:szCs w:val="32"/>
        </w:rPr>
        <w:t xml:space="preserve"> und von Blindheit oder Sehbehinderung bedrohter Menschen und ihrer Angehörigen,</w:t>
      </w:r>
    </w:p>
    <w:p w14:paraId="2569222D" w14:textId="77777777" w:rsidR="006F2AA0" w:rsidRDefault="006F2AA0">
      <w:pPr>
        <w:pStyle w:val="p73"/>
        <w:tabs>
          <w:tab w:val="left" w:pos="426"/>
          <w:tab w:val="left" w:pos="1660"/>
        </w:tabs>
        <w:spacing w:line="240" w:lineRule="auto"/>
        <w:ind w:left="426" w:firstLine="0"/>
        <w:jc w:val="both"/>
        <w:rPr>
          <w:rFonts w:ascii="Verdana" w:hAnsi="Verdana" w:cs="Verdana"/>
          <w:sz w:val="32"/>
          <w:szCs w:val="32"/>
        </w:rPr>
      </w:pPr>
    </w:p>
    <w:p w14:paraId="4D50E885" w14:textId="77777777" w:rsidR="006F2AA0" w:rsidRDefault="00000000">
      <w:pPr>
        <w:pStyle w:val="p73"/>
        <w:tabs>
          <w:tab w:val="left" w:pos="426"/>
          <w:tab w:val="left" w:pos="1660"/>
        </w:tabs>
        <w:spacing w:line="240" w:lineRule="auto"/>
        <w:ind w:left="426" w:firstLine="0"/>
        <w:jc w:val="both"/>
        <w:rPr>
          <w:rFonts w:ascii="Verdana" w:hAnsi="Verdana" w:cs="Verdana"/>
          <w:sz w:val="32"/>
          <w:szCs w:val="32"/>
        </w:rPr>
      </w:pPr>
      <w:r>
        <w:rPr>
          <w:rFonts w:ascii="Verdana" w:hAnsi="Verdana" w:cs="Verdana"/>
          <w:sz w:val="32"/>
          <w:szCs w:val="32"/>
        </w:rPr>
        <w:t>- individuelle Beratung, Hilfe und Vertretung sowie gemeinschaftliche Interessenvertretung,</w:t>
      </w:r>
    </w:p>
    <w:p w14:paraId="33F51DCB" w14:textId="77777777" w:rsidR="006F2AA0" w:rsidRDefault="006F2AA0">
      <w:pPr>
        <w:pStyle w:val="p24"/>
        <w:tabs>
          <w:tab w:val="left" w:pos="426"/>
        </w:tabs>
        <w:spacing w:line="360" w:lineRule="exact"/>
        <w:ind w:left="426"/>
        <w:rPr>
          <w:rFonts w:ascii="Verdana" w:hAnsi="Verdana" w:cs="Verdana"/>
          <w:sz w:val="32"/>
          <w:szCs w:val="32"/>
        </w:rPr>
      </w:pPr>
    </w:p>
    <w:p w14:paraId="5D84C8AA" w14:textId="77777777" w:rsidR="006F2AA0" w:rsidRDefault="00000000">
      <w:pPr>
        <w:pStyle w:val="p24"/>
        <w:tabs>
          <w:tab w:val="left" w:pos="426"/>
        </w:tabs>
        <w:spacing w:line="360" w:lineRule="exact"/>
        <w:ind w:left="426"/>
        <w:rPr>
          <w:rFonts w:ascii="Verdana" w:hAnsi="Verdana" w:cs="Verdana"/>
          <w:sz w:val="32"/>
          <w:szCs w:val="32"/>
        </w:rPr>
      </w:pPr>
      <w:r>
        <w:rPr>
          <w:rFonts w:ascii="Verdana" w:hAnsi="Verdana" w:cs="Verdana"/>
          <w:sz w:val="32"/>
          <w:szCs w:val="32"/>
        </w:rPr>
        <w:tab/>
        <w:t>- Beratung anderer Personen und Stellen;</w:t>
      </w:r>
    </w:p>
    <w:p w14:paraId="4A130C61" w14:textId="77777777" w:rsidR="006F2AA0" w:rsidRDefault="006F2AA0">
      <w:pPr>
        <w:pStyle w:val="p24"/>
        <w:spacing w:line="360" w:lineRule="exact"/>
        <w:ind w:left="432"/>
        <w:rPr>
          <w:rFonts w:ascii="Verdana" w:hAnsi="Verdana" w:cs="Verdana"/>
          <w:sz w:val="32"/>
          <w:szCs w:val="32"/>
        </w:rPr>
      </w:pPr>
    </w:p>
    <w:p w14:paraId="57CED149" w14:textId="77777777" w:rsidR="006F2AA0" w:rsidRDefault="00000000">
      <w:pPr>
        <w:pStyle w:val="p71"/>
        <w:tabs>
          <w:tab w:val="clear" w:pos="940"/>
          <w:tab w:val="left" w:pos="0"/>
        </w:tabs>
        <w:spacing w:line="240" w:lineRule="auto"/>
        <w:ind w:left="0"/>
        <w:jc w:val="both"/>
        <w:rPr>
          <w:rFonts w:ascii="Verdana" w:hAnsi="Verdana" w:cs="Verdana"/>
          <w:sz w:val="32"/>
          <w:szCs w:val="32"/>
        </w:rPr>
      </w:pPr>
      <w:proofErr w:type="gramStart"/>
      <w:r>
        <w:rPr>
          <w:rFonts w:ascii="Verdana" w:hAnsi="Verdana" w:cs="Verdana"/>
          <w:sz w:val="32"/>
          <w:szCs w:val="32"/>
        </w:rPr>
        <w:t>b)Erreichen</w:t>
      </w:r>
      <w:proofErr w:type="gramEnd"/>
      <w:r>
        <w:rPr>
          <w:rFonts w:ascii="Verdana" w:hAnsi="Verdana" w:cs="Verdana"/>
          <w:sz w:val="32"/>
          <w:szCs w:val="32"/>
        </w:rPr>
        <w:t xml:space="preserve"> einer umfassenden barrierefreien </w:t>
      </w:r>
      <w:proofErr w:type="spellStart"/>
      <w:r>
        <w:rPr>
          <w:rFonts w:ascii="Verdana" w:hAnsi="Verdana" w:cs="Verdana"/>
          <w:sz w:val="32"/>
          <w:szCs w:val="32"/>
        </w:rPr>
        <w:t>Gestal-tung</w:t>
      </w:r>
      <w:proofErr w:type="spellEnd"/>
      <w:r>
        <w:rPr>
          <w:rFonts w:ascii="Verdana" w:hAnsi="Verdana" w:cs="Verdana"/>
          <w:sz w:val="32"/>
          <w:szCs w:val="32"/>
        </w:rPr>
        <w:t xml:space="preserve"> aller Lebensbereiche von blinden und </w:t>
      </w:r>
      <w:proofErr w:type="spellStart"/>
      <w:r>
        <w:rPr>
          <w:rFonts w:ascii="Verdana" w:hAnsi="Verdana" w:cs="Verdana"/>
          <w:sz w:val="32"/>
          <w:szCs w:val="32"/>
        </w:rPr>
        <w:t>sehbe</w:t>
      </w:r>
      <w:proofErr w:type="spellEnd"/>
      <w:r>
        <w:rPr>
          <w:rFonts w:ascii="Verdana" w:hAnsi="Verdana" w:cs="Verdana"/>
          <w:sz w:val="32"/>
          <w:szCs w:val="32"/>
        </w:rPr>
        <w:t>-hinderten Menschen,</w:t>
      </w:r>
    </w:p>
    <w:p w14:paraId="343FB483" w14:textId="77777777" w:rsidR="006F2AA0" w:rsidRDefault="006F2AA0">
      <w:pPr>
        <w:pStyle w:val="p71"/>
        <w:tabs>
          <w:tab w:val="clear" w:pos="940"/>
          <w:tab w:val="left" w:pos="0"/>
        </w:tabs>
        <w:spacing w:line="240" w:lineRule="auto"/>
        <w:ind w:left="0"/>
        <w:jc w:val="both"/>
        <w:rPr>
          <w:rFonts w:ascii="Verdana" w:hAnsi="Verdana" w:cs="Verdana"/>
          <w:sz w:val="32"/>
          <w:szCs w:val="32"/>
        </w:rPr>
      </w:pPr>
    </w:p>
    <w:p w14:paraId="0AFCDB03" w14:textId="77777777" w:rsidR="006F2AA0" w:rsidRDefault="00000000">
      <w:pPr>
        <w:pStyle w:val="p71"/>
        <w:tabs>
          <w:tab w:val="clear" w:pos="940"/>
          <w:tab w:val="left" w:pos="0"/>
        </w:tabs>
        <w:spacing w:line="240" w:lineRule="auto"/>
        <w:ind w:left="0" w:right="-336"/>
        <w:jc w:val="both"/>
        <w:rPr>
          <w:rFonts w:ascii="Verdana" w:hAnsi="Verdana" w:cs="Verdana"/>
          <w:sz w:val="32"/>
          <w:szCs w:val="32"/>
        </w:rPr>
      </w:pPr>
      <w:r>
        <w:rPr>
          <w:rFonts w:ascii="Verdana" w:hAnsi="Verdana" w:cs="Verdana"/>
          <w:sz w:val="32"/>
          <w:szCs w:val="32"/>
        </w:rPr>
        <w:t xml:space="preserve">c) </w:t>
      </w:r>
      <w:r>
        <w:rPr>
          <w:rFonts w:ascii="Verdana" w:hAnsi="Verdana" w:cs="Verdana"/>
          <w:sz w:val="32"/>
          <w:szCs w:val="32"/>
        </w:rPr>
        <w:tab/>
        <w:t xml:space="preserve">Wahrnehmung der durch Gesetze den Selbsthilfe-organisationen behinderter Menschen zugewiesenen Rechte (einschließlich Prozessvertretung), soweit Blinde und </w:t>
      </w:r>
      <w:r>
        <w:rPr>
          <w:rFonts w:ascii="Verdana" w:hAnsi="Verdana" w:cs="Verdana"/>
          <w:sz w:val="32"/>
          <w:szCs w:val="32"/>
        </w:rPr>
        <w:lastRenderedPageBreak/>
        <w:t>Sehbehinderte betroffen sind,</w:t>
      </w:r>
    </w:p>
    <w:p w14:paraId="216AB844" w14:textId="77777777" w:rsidR="006F2AA0" w:rsidRDefault="006F2AA0">
      <w:pPr>
        <w:tabs>
          <w:tab w:val="left" w:pos="400"/>
        </w:tabs>
        <w:jc w:val="both"/>
        <w:rPr>
          <w:rFonts w:ascii="Verdana" w:hAnsi="Verdana" w:cs="Verdana"/>
          <w:sz w:val="32"/>
          <w:szCs w:val="32"/>
        </w:rPr>
      </w:pPr>
    </w:p>
    <w:p w14:paraId="162BC8B2" w14:textId="77777777" w:rsidR="006F2AA0" w:rsidRDefault="00000000">
      <w:pPr>
        <w:pStyle w:val="p71"/>
        <w:tabs>
          <w:tab w:val="clear" w:pos="940"/>
          <w:tab w:val="left" w:pos="0"/>
        </w:tabs>
        <w:spacing w:line="240" w:lineRule="auto"/>
        <w:ind w:left="0"/>
        <w:jc w:val="both"/>
        <w:rPr>
          <w:rFonts w:ascii="Verdana" w:hAnsi="Verdana" w:cs="Verdana"/>
          <w:sz w:val="32"/>
          <w:szCs w:val="32"/>
        </w:rPr>
      </w:pPr>
      <w:r>
        <w:rPr>
          <w:rFonts w:ascii="Verdana" w:hAnsi="Verdana" w:cs="Verdana"/>
          <w:sz w:val="32"/>
          <w:szCs w:val="32"/>
        </w:rPr>
        <w:t xml:space="preserve">d) Unterhaltung und Bereitstellung des „Zentrums für Blinde und Sehbehinderte“ in Saarbrücken, </w:t>
      </w:r>
      <w:r>
        <w:rPr>
          <w:rFonts w:ascii="Verdana" w:hAnsi="Verdana" w:cs="Verdana"/>
          <w:sz w:val="32"/>
          <w:szCs w:val="32"/>
        </w:rPr>
        <w:softHyphen/>
        <w:t xml:space="preserve"> Eschberg, zur sozialen</w:t>
      </w:r>
      <w:r>
        <w:rPr>
          <w:rFonts w:ascii="Verdana" w:hAnsi="Verdana" w:cs="Verdana"/>
          <w:i/>
          <w:iCs/>
          <w:sz w:val="32"/>
          <w:szCs w:val="32"/>
        </w:rPr>
        <w:t xml:space="preserve">, </w:t>
      </w:r>
      <w:r>
        <w:rPr>
          <w:rFonts w:ascii="Verdana" w:hAnsi="Verdana" w:cs="Verdana"/>
          <w:sz w:val="32"/>
          <w:szCs w:val="32"/>
        </w:rPr>
        <w:t>beruflichen, kulturellen, sportlichen, geselligen und sonstigen Nutzung sowie für Maßnahmen der Rehabilitation und Teilnahme am Leben in der Gesellschaft für blinde und sehbehinderte Menschen.</w:t>
      </w:r>
    </w:p>
    <w:p w14:paraId="28BF0CC9" w14:textId="77777777" w:rsidR="006F2AA0" w:rsidRDefault="006F2AA0">
      <w:pPr>
        <w:tabs>
          <w:tab w:val="left" w:pos="400"/>
        </w:tabs>
        <w:jc w:val="both"/>
        <w:rPr>
          <w:rFonts w:ascii="Verdana" w:hAnsi="Verdana" w:cs="Verdana"/>
          <w:sz w:val="32"/>
          <w:szCs w:val="32"/>
        </w:rPr>
      </w:pPr>
    </w:p>
    <w:p w14:paraId="445A56BB" w14:textId="77777777" w:rsidR="006F2AA0" w:rsidRDefault="00000000">
      <w:pPr>
        <w:pStyle w:val="p26"/>
        <w:tabs>
          <w:tab w:val="clear" w:pos="720"/>
        </w:tabs>
        <w:spacing w:line="360" w:lineRule="exact"/>
        <w:ind w:left="0" w:firstLine="0"/>
        <w:jc w:val="both"/>
        <w:rPr>
          <w:rFonts w:ascii="Verdana" w:hAnsi="Verdana" w:cs="Verdana"/>
          <w:sz w:val="32"/>
          <w:szCs w:val="32"/>
        </w:rPr>
      </w:pPr>
      <w:r>
        <w:rPr>
          <w:rFonts w:ascii="Verdana" w:hAnsi="Verdana" w:cs="Verdana"/>
          <w:sz w:val="32"/>
          <w:szCs w:val="32"/>
        </w:rPr>
        <w:t>e)</w:t>
      </w:r>
      <w:r>
        <w:rPr>
          <w:rFonts w:ascii="Verdana" w:hAnsi="Verdana" w:cs="Verdana"/>
          <w:sz w:val="32"/>
          <w:szCs w:val="32"/>
        </w:rPr>
        <w:tab/>
        <w:t>Vertretung der Belange von Eltern blinder und sehbehinder</w:t>
      </w:r>
      <w:r>
        <w:rPr>
          <w:rFonts w:ascii="Verdana" w:hAnsi="Verdana" w:cs="Verdana"/>
          <w:sz w:val="32"/>
          <w:szCs w:val="32"/>
        </w:rPr>
        <w:softHyphen/>
        <w:t>ter Kinder,</w:t>
      </w:r>
    </w:p>
    <w:p w14:paraId="58BE2A5C" w14:textId="77777777" w:rsidR="006F2AA0" w:rsidRDefault="006F2AA0">
      <w:pPr>
        <w:tabs>
          <w:tab w:val="left" w:pos="426"/>
          <w:tab w:val="left" w:pos="720"/>
        </w:tabs>
        <w:spacing w:line="360" w:lineRule="exact"/>
        <w:jc w:val="both"/>
        <w:rPr>
          <w:rFonts w:ascii="Verdana" w:hAnsi="Verdana" w:cs="Verdana"/>
          <w:sz w:val="32"/>
          <w:szCs w:val="32"/>
        </w:rPr>
      </w:pPr>
    </w:p>
    <w:p w14:paraId="126BF0E1" w14:textId="77777777" w:rsidR="006F2AA0" w:rsidRDefault="00000000">
      <w:pPr>
        <w:pStyle w:val="p27"/>
        <w:spacing w:line="360" w:lineRule="exact"/>
        <w:ind w:left="0" w:firstLine="0"/>
        <w:jc w:val="both"/>
        <w:rPr>
          <w:rFonts w:ascii="Verdana" w:hAnsi="Verdana" w:cs="Verdana"/>
          <w:sz w:val="32"/>
          <w:szCs w:val="32"/>
        </w:rPr>
      </w:pPr>
      <w:r>
        <w:rPr>
          <w:rFonts w:ascii="Verdana" w:hAnsi="Verdana" w:cs="Verdana"/>
          <w:sz w:val="32"/>
          <w:szCs w:val="32"/>
        </w:rPr>
        <w:t>f)</w:t>
      </w:r>
      <w:r>
        <w:rPr>
          <w:rFonts w:ascii="Verdana" w:hAnsi="Verdana" w:cs="Verdana"/>
          <w:sz w:val="32"/>
          <w:szCs w:val="32"/>
        </w:rPr>
        <w:tab/>
        <w:t>Einflussnahme auf die Gesetzgebung und Gesetzesanwen</w:t>
      </w:r>
      <w:r>
        <w:rPr>
          <w:rFonts w:ascii="Verdana" w:hAnsi="Verdana" w:cs="Verdana"/>
          <w:sz w:val="32"/>
          <w:szCs w:val="32"/>
        </w:rPr>
        <w:softHyphen/>
        <w:t>dung,</w:t>
      </w:r>
    </w:p>
    <w:p w14:paraId="520498F7" w14:textId="77777777" w:rsidR="006F2AA0" w:rsidRDefault="006F2AA0">
      <w:pPr>
        <w:tabs>
          <w:tab w:val="left" w:pos="400"/>
          <w:tab w:val="left" w:pos="426"/>
          <w:tab w:val="left" w:pos="720"/>
        </w:tabs>
        <w:spacing w:line="360" w:lineRule="exact"/>
        <w:jc w:val="both"/>
        <w:rPr>
          <w:rFonts w:ascii="Verdana" w:hAnsi="Verdana" w:cs="Verdana"/>
          <w:sz w:val="32"/>
          <w:szCs w:val="32"/>
        </w:rPr>
      </w:pPr>
    </w:p>
    <w:p w14:paraId="156D2289" w14:textId="77777777" w:rsidR="006F2AA0" w:rsidRDefault="00000000">
      <w:pPr>
        <w:pStyle w:val="p27"/>
        <w:tabs>
          <w:tab w:val="left" w:pos="0"/>
          <w:tab w:val="left" w:pos="720"/>
        </w:tabs>
        <w:spacing w:line="360" w:lineRule="exact"/>
        <w:ind w:left="0" w:firstLine="0"/>
        <w:jc w:val="both"/>
        <w:rPr>
          <w:rFonts w:ascii="Verdana" w:hAnsi="Verdana" w:cs="Verdana"/>
          <w:sz w:val="32"/>
          <w:szCs w:val="32"/>
        </w:rPr>
      </w:pPr>
      <w:r>
        <w:rPr>
          <w:rFonts w:ascii="Verdana" w:hAnsi="Verdana" w:cs="Verdana"/>
          <w:sz w:val="32"/>
          <w:szCs w:val="32"/>
        </w:rPr>
        <w:t>g)</w:t>
      </w:r>
      <w:r>
        <w:rPr>
          <w:rFonts w:ascii="Verdana" w:hAnsi="Verdana" w:cs="Verdana"/>
          <w:sz w:val="32"/>
          <w:szCs w:val="32"/>
        </w:rPr>
        <w:tab/>
        <w:t>Förderung der gesellschaftlichen und sozialen Rehabilitation und Integration,</w:t>
      </w:r>
    </w:p>
    <w:p w14:paraId="16D29D57" w14:textId="77777777" w:rsidR="006F2AA0" w:rsidRDefault="006F2AA0">
      <w:pPr>
        <w:tabs>
          <w:tab w:val="left" w:pos="400"/>
          <w:tab w:val="left" w:pos="720"/>
        </w:tabs>
        <w:spacing w:line="360" w:lineRule="exact"/>
        <w:jc w:val="both"/>
        <w:rPr>
          <w:rFonts w:ascii="Verdana" w:hAnsi="Verdana" w:cs="Verdana"/>
          <w:sz w:val="32"/>
          <w:szCs w:val="32"/>
        </w:rPr>
      </w:pPr>
    </w:p>
    <w:p w14:paraId="28EAD598" w14:textId="77777777" w:rsidR="006F2AA0" w:rsidRDefault="00000000">
      <w:pPr>
        <w:pStyle w:val="p27"/>
        <w:tabs>
          <w:tab w:val="left" w:pos="0"/>
          <w:tab w:val="left" w:pos="720"/>
        </w:tabs>
        <w:spacing w:line="360" w:lineRule="exact"/>
        <w:ind w:left="0" w:firstLine="0"/>
        <w:rPr>
          <w:rFonts w:ascii="Verdana" w:hAnsi="Verdana" w:cs="Verdana"/>
          <w:sz w:val="32"/>
          <w:szCs w:val="32"/>
        </w:rPr>
      </w:pPr>
      <w:r>
        <w:rPr>
          <w:rFonts w:ascii="Verdana" w:hAnsi="Verdana" w:cs="Verdana"/>
          <w:sz w:val="32"/>
          <w:szCs w:val="32"/>
        </w:rPr>
        <w:t>h) Förderung der beruflichen Integration Blinder und Sehbehinderter sowie Mithilfe bei der Erschließung neuer Arbeitsmög</w:t>
      </w:r>
      <w:r>
        <w:rPr>
          <w:rFonts w:ascii="Verdana" w:hAnsi="Verdana" w:cs="Verdana"/>
          <w:sz w:val="32"/>
          <w:szCs w:val="32"/>
        </w:rPr>
        <w:softHyphen/>
        <w:t>lichkeiten und -methoden für diesen Personenkreis,</w:t>
      </w:r>
    </w:p>
    <w:p w14:paraId="5410EA88" w14:textId="77777777" w:rsidR="006F2AA0" w:rsidRDefault="006F2AA0">
      <w:pPr>
        <w:tabs>
          <w:tab w:val="left" w:pos="400"/>
          <w:tab w:val="left" w:pos="720"/>
        </w:tabs>
        <w:spacing w:line="360" w:lineRule="exact"/>
        <w:rPr>
          <w:rFonts w:ascii="Verdana" w:hAnsi="Verdana" w:cs="Verdana"/>
          <w:sz w:val="32"/>
          <w:szCs w:val="32"/>
        </w:rPr>
      </w:pPr>
    </w:p>
    <w:p w14:paraId="280233BB" w14:textId="77777777" w:rsidR="006F2AA0" w:rsidRDefault="00000000">
      <w:pPr>
        <w:pStyle w:val="p27"/>
        <w:tabs>
          <w:tab w:val="left" w:pos="0"/>
          <w:tab w:val="left" w:pos="720"/>
        </w:tabs>
        <w:spacing w:line="360" w:lineRule="exact"/>
        <w:ind w:left="0" w:firstLine="0"/>
        <w:rPr>
          <w:rFonts w:ascii="Verdana" w:hAnsi="Verdana" w:cs="Verdana"/>
          <w:sz w:val="32"/>
          <w:szCs w:val="32"/>
        </w:rPr>
      </w:pPr>
      <w:r>
        <w:rPr>
          <w:rFonts w:ascii="Verdana" w:hAnsi="Verdana" w:cs="Verdana"/>
          <w:sz w:val="32"/>
          <w:szCs w:val="32"/>
        </w:rPr>
        <w:t>i) Förderung der medizinischen Rehabilitation und von Maß</w:t>
      </w:r>
      <w:r>
        <w:rPr>
          <w:rFonts w:ascii="Verdana" w:hAnsi="Verdana" w:cs="Verdana"/>
          <w:sz w:val="32"/>
          <w:szCs w:val="32"/>
        </w:rPr>
        <w:softHyphen/>
        <w:t>nahmen zur Verhütung von Blindheit,</w:t>
      </w:r>
    </w:p>
    <w:p w14:paraId="77875BFB" w14:textId="77777777" w:rsidR="006F2AA0" w:rsidRDefault="006F2AA0">
      <w:pPr>
        <w:tabs>
          <w:tab w:val="left" w:pos="400"/>
          <w:tab w:val="left" w:pos="720"/>
        </w:tabs>
        <w:spacing w:line="360" w:lineRule="exact"/>
        <w:rPr>
          <w:rFonts w:ascii="Verdana" w:hAnsi="Verdana" w:cs="Verdana"/>
          <w:sz w:val="32"/>
          <w:szCs w:val="32"/>
        </w:rPr>
      </w:pPr>
    </w:p>
    <w:p w14:paraId="1EE09E3A" w14:textId="77777777" w:rsidR="006F2AA0" w:rsidRDefault="00000000">
      <w:pPr>
        <w:pStyle w:val="p27"/>
        <w:tabs>
          <w:tab w:val="left" w:pos="0"/>
          <w:tab w:val="left" w:pos="720"/>
        </w:tabs>
        <w:spacing w:line="360" w:lineRule="exact"/>
        <w:ind w:left="0" w:firstLine="0"/>
        <w:rPr>
          <w:rFonts w:ascii="Verdana" w:hAnsi="Verdana" w:cs="Verdana"/>
          <w:sz w:val="32"/>
          <w:szCs w:val="32"/>
        </w:rPr>
      </w:pPr>
      <w:r>
        <w:rPr>
          <w:rFonts w:ascii="Verdana" w:hAnsi="Verdana" w:cs="Verdana"/>
          <w:sz w:val="32"/>
          <w:szCs w:val="32"/>
        </w:rPr>
        <w:t>j) Förderung der Entwicklung von Hilfsmitteln sowie Hilfe bei deren Beschaffung,</w:t>
      </w:r>
    </w:p>
    <w:p w14:paraId="2A22DC3B" w14:textId="77777777" w:rsidR="006F2AA0" w:rsidRDefault="006F2AA0">
      <w:pPr>
        <w:tabs>
          <w:tab w:val="left" w:pos="400"/>
          <w:tab w:val="left" w:pos="720"/>
        </w:tabs>
        <w:spacing w:line="360" w:lineRule="exact"/>
        <w:rPr>
          <w:rFonts w:ascii="Verdana" w:hAnsi="Verdana" w:cs="Verdana"/>
          <w:sz w:val="32"/>
          <w:szCs w:val="32"/>
        </w:rPr>
      </w:pPr>
    </w:p>
    <w:p w14:paraId="16679003" w14:textId="77777777" w:rsidR="006F2AA0" w:rsidRDefault="00000000">
      <w:pPr>
        <w:pStyle w:val="p27"/>
        <w:tabs>
          <w:tab w:val="left" w:pos="0"/>
          <w:tab w:val="left" w:pos="720"/>
        </w:tabs>
        <w:spacing w:line="360" w:lineRule="exact"/>
        <w:ind w:left="0" w:firstLine="0"/>
        <w:rPr>
          <w:rFonts w:ascii="Verdana" w:hAnsi="Verdana" w:cs="Verdana"/>
          <w:sz w:val="32"/>
          <w:szCs w:val="32"/>
        </w:rPr>
      </w:pPr>
      <w:r>
        <w:rPr>
          <w:rFonts w:ascii="Verdana" w:hAnsi="Verdana" w:cs="Verdana"/>
          <w:sz w:val="32"/>
          <w:szCs w:val="32"/>
        </w:rPr>
        <w:t>k) Erholungsfürsorge zur Erhaltung von Gesundheit und Arbeitskraft der Blinden und Sehbehinderten,</w:t>
      </w:r>
    </w:p>
    <w:p w14:paraId="1E0C8EFF" w14:textId="77777777" w:rsidR="006F2AA0" w:rsidRDefault="006F2AA0">
      <w:pPr>
        <w:tabs>
          <w:tab w:val="left" w:pos="400"/>
          <w:tab w:val="left" w:pos="720"/>
        </w:tabs>
        <w:spacing w:line="360" w:lineRule="exact"/>
        <w:rPr>
          <w:rFonts w:ascii="Verdana" w:hAnsi="Verdana" w:cs="Verdana"/>
          <w:sz w:val="32"/>
          <w:szCs w:val="32"/>
        </w:rPr>
      </w:pPr>
    </w:p>
    <w:p w14:paraId="62D68030" w14:textId="77777777" w:rsidR="006F2AA0" w:rsidRDefault="00000000">
      <w:pPr>
        <w:pStyle w:val="p27"/>
        <w:tabs>
          <w:tab w:val="left" w:pos="400"/>
          <w:tab w:val="left" w:pos="720"/>
        </w:tabs>
        <w:spacing w:line="360" w:lineRule="exact"/>
        <w:ind w:left="0" w:right="-336" w:firstLine="0"/>
        <w:rPr>
          <w:rFonts w:ascii="Verdana" w:hAnsi="Verdana" w:cs="Verdana"/>
          <w:sz w:val="32"/>
          <w:szCs w:val="32"/>
        </w:rPr>
      </w:pPr>
      <w:r>
        <w:rPr>
          <w:rFonts w:ascii="Verdana" w:hAnsi="Verdana" w:cs="Verdana"/>
          <w:sz w:val="32"/>
          <w:szCs w:val="32"/>
        </w:rPr>
        <w:t>l) Unterstützung bedürftiger Blinder und Sehbehinderter,</w:t>
      </w:r>
    </w:p>
    <w:p w14:paraId="5A008A14" w14:textId="77777777" w:rsidR="006F2AA0" w:rsidRDefault="006F2AA0">
      <w:pPr>
        <w:pStyle w:val="p27"/>
        <w:tabs>
          <w:tab w:val="left" w:pos="400"/>
          <w:tab w:val="left" w:pos="720"/>
        </w:tabs>
        <w:spacing w:line="360" w:lineRule="exact"/>
        <w:ind w:left="0" w:firstLine="0"/>
        <w:rPr>
          <w:rFonts w:ascii="Verdana" w:hAnsi="Verdana" w:cs="Verdana"/>
          <w:sz w:val="32"/>
          <w:szCs w:val="32"/>
        </w:rPr>
      </w:pPr>
    </w:p>
    <w:p w14:paraId="61BDF688" w14:textId="77777777" w:rsidR="006F2AA0" w:rsidRDefault="00000000">
      <w:pPr>
        <w:pStyle w:val="p27"/>
        <w:tabs>
          <w:tab w:val="left" w:pos="0"/>
          <w:tab w:val="left" w:pos="720"/>
        </w:tabs>
        <w:spacing w:line="360" w:lineRule="exact"/>
        <w:ind w:left="0" w:firstLine="0"/>
        <w:rPr>
          <w:rFonts w:ascii="Verdana" w:hAnsi="Verdana" w:cs="Verdana"/>
          <w:sz w:val="32"/>
          <w:szCs w:val="32"/>
        </w:rPr>
      </w:pPr>
      <w:r>
        <w:rPr>
          <w:rFonts w:ascii="Verdana" w:hAnsi="Verdana" w:cs="Verdana"/>
          <w:sz w:val="32"/>
          <w:szCs w:val="32"/>
        </w:rPr>
        <w:t>m) Durchführung und Unterstützung gesellschaftlicher, kultureller und sportlicher Veranstaltungen.</w:t>
      </w:r>
    </w:p>
    <w:p w14:paraId="4FA7B45E" w14:textId="77777777" w:rsidR="006F2AA0" w:rsidRDefault="006F2AA0">
      <w:pPr>
        <w:tabs>
          <w:tab w:val="left" w:pos="400"/>
          <w:tab w:val="left" w:pos="720"/>
        </w:tabs>
        <w:spacing w:line="360" w:lineRule="exact"/>
        <w:rPr>
          <w:rFonts w:ascii="Verdana" w:hAnsi="Verdana" w:cs="Verdana"/>
          <w:sz w:val="32"/>
          <w:szCs w:val="32"/>
        </w:rPr>
      </w:pPr>
    </w:p>
    <w:p w14:paraId="6FBF68BD" w14:textId="77777777" w:rsidR="006F2AA0" w:rsidRDefault="006F2AA0">
      <w:pPr>
        <w:tabs>
          <w:tab w:val="left" w:pos="400"/>
          <w:tab w:val="left" w:pos="720"/>
        </w:tabs>
        <w:spacing w:line="360" w:lineRule="exact"/>
        <w:rPr>
          <w:rFonts w:ascii="Verdana" w:hAnsi="Verdana" w:cs="Verdana"/>
          <w:sz w:val="32"/>
          <w:szCs w:val="32"/>
        </w:rPr>
      </w:pPr>
    </w:p>
    <w:p w14:paraId="1D221EC3" w14:textId="77777777" w:rsidR="006F2AA0" w:rsidRDefault="006F2AA0">
      <w:pPr>
        <w:pStyle w:val="p29"/>
        <w:tabs>
          <w:tab w:val="left" w:pos="426"/>
        </w:tabs>
        <w:spacing w:line="360" w:lineRule="exact"/>
        <w:ind w:left="0"/>
      </w:pPr>
    </w:p>
    <w:p w14:paraId="4102DB4F" w14:textId="77777777" w:rsidR="006F2AA0" w:rsidRDefault="00000000">
      <w:pPr>
        <w:pStyle w:val="p29"/>
        <w:tabs>
          <w:tab w:val="left" w:pos="426"/>
        </w:tabs>
        <w:spacing w:line="360" w:lineRule="exact"/>
        <w:ind w:left="0"/>
        <w:rPr>
          <w:rFonts w:ascii="Verdana" w:hAnsi="Verdana" w:cs="Verdana"/>
          <w:sz w:val="32"/>
          <w:szCs w:val="32"/>
        </w:rPr>
      </w:pPr>
      <w:r>
        <w:rPr>
          <w:rFonts w:ascii="Verdana" w:hAnsi="Verdana" w:cs="Verdana"/>
          <w:sz w:val="32"/>
          <w:szCs w:val="32"/>
        </w:rPr>
        <w:t>(4)  Der Verein ist ordentliches Mitglied des ,,Deutschen Blinden- und Sehbehindertenverbandes e. V. – Spitzen-verband der Blinden und Sehbehinderten Deutschlands".</w:t>
      </w:r>
    </w:p>
    <w:p w14:paraId="25A42F95" w14:textId="77777777" w:rsidR="006F2AA0" w:rsidRDefault="006F2AA0">
      <w:pPr>
        <w:tabs>
          <w:tab w:val="left" w:pos="400"/>
        </w:tabs>
        <w:rPr>
          <w:rFonts w:ascii="Verdana" w:hAnsi="Verdana" w:cs="Verdana"/>
          <w:sz w:val="32"/>
          <w:szCs w:val="32"/>
        </w:rPr>
      </w:pPr>
    </w:p>
    <w:p w14:paraId="26C21E5A" w14:textId="77777777" w:rsidR="006F2AA0" w:rsidRDefault="00000000">
      <w:pPr>
        <w:pStyle w:val="p29"/>
        <w:tabs>
          <w:tab w:val="left" w:pos="400"/>
        </w:tabs>
        <w:spacing w:line="360" w:lineRule="exact"/>
        <w:ind w:left="0"/>
        <w:rPr>
          <w:rFonts w:ascii="Verdana" w:hAnsi="Verdana" w:cs="Verdana"/>
          <w:b/>
          <w:bCs/>
          <w:sz w:val="44"/>
          <w:szCs w:val="44"/>
        </w:rPr>
        <w:sectPr w:rsidR="006F2AA0">
          <w:headerReference w:type="default" r:id="rId7"/>
          <w:footerReference w:type="even" r:id="rId8"/>
          <w:footerReference w:type="default" r:id="rId9"/>
          <w:headerReference w:type="first" r:id="rId10"/>
          <w:footerReference w:type="first" r:id="rId11"/>
          <w:pgSz w:w="11920" w:h="16800"/>
          <w:pgMar w:top="1693" w:right="1147" w:bottom="985" w:left="1440" w:header="1417" w:footer="709" w:gutter="0"/>
          <w:cols w:space="720"/>
          <w:docGrid w:linePitch="600" w:charSpace="32768"/>
        </w:sectPr>
      </w:pPr>
      <w:r>
        <w:rPr>
          <w:rFonts w:ascii="Verdana" w:hAnsi="Verdana" w:cs="Verdana"/>
          <w:sz w:val="32"/>
          <w:szCs w:val="32"/>
        </w:rPr>
        <w:t>(5) Der Verein ist parteipolitisch neutral und enthält sich jeder weltanschaulichen Betätigung.</w:t>
      </w:r>
    </w:p>
    <w:p w14:paraId="00133785" w14:textId="77777777" w:rsidR="006F2AA0" w:rsidRDefault="006F2AA0">
      <w:pPr>
        <w:pStyle w:val="c20"/>
        <w:pageBreakBefore/>
        <w:tabs>
          <w:tab w:val="left" w:pos="10900"/>
        </w:tabs>
        <w:spacing w:line="240" w:lineRule="auto"/>
        <w:rPr>
          <w:rFonts w:ascii="Verdana" w:hAnsi="Verdana" w:cs="Verdana"/>
          <w:b/>
          <w:bCs/>
          <w:sz w:val="44"/>
          <w:szCs w:val="44"/>
        </w:rPr>
      </w:pPr>
    </w:p>
    <w:p w14:paraId="7C458E1A" w14:textId="77777777" w:rsidR="006F2AA0" w:rsidRDefault="00000000">
      <w:pPr>
        <w:pStyle w:val="c20"/>
        <w:tabs>
          <w:tab w:val="left" w:pos="10900"/>
        </w:tabs>
        <w:spacing w:line="240" w:lineRule="auto"/>
        <w:rPr>
          <w:rFonts w:ascii="Verdana" w:hAnsi="Verdana" w:cs="Verdana"/>
          <w:b/>
          <w:bCs/>
          <w:sz w:val="44"/>
          <w:szCs w:val="44"/>
        </w:rPr>
      </w:pPr>
      <w:r>
        <w:rPr>
          <w:rFonts w:ascii="Verdana" w:hAnsi="Verdana" w:cs="Verdana"/>
          <w:b/>
          <w:bCs/>
          <w:sz w:val="44"/>
          <w:szCs w:val="44"/>
        </w:rPr>
        <w:t>II. Mitgliedschaft</w:t>
      </w:r>
    </w:p>
    <w:p w14:paraId="136982C5" w14:textId="77777777" w:rsidR="006F2AA0" w:rsidRDefault="006F2AA0">
      <w:pPr>
        <w:tabs>
          <w:tab w:val="left" w:pos="10900"/>
        </w:tabs>
        <w:rPr>
          <w:rFonts w:ascii="Verdana" w:hAnsi="Verdana" w:cs="Verdana"/>
          <w:b/>
          <w:bCs/>
          <w:sz w:val="44"/>
          <w:szCs w:val="44"/>
        </w:rPr>
      </w:pPr>
    </w:p>
    <w:p w14:paraId="51CA827A" w14:textId="77777777" w:rsidR="006F2AA0" w:rsidRDefault="006F2AA0">
      <w:pPr>
        <w:tabs>
          <w:tab w:val="left" w:pos="10900"/>
        </w:tabs>
        <w:rPr>
          <w:rFonts w:ascii="Verdana" w:hAnsi="Verdana" w:cs="Verdana"/>
          <w:b/>
          <w:bCs/>
          <w:sz w:val="44"/>
          <w:szCs w:val="44"/>
        </w:rPr>
      </w:pPr>
    </w:p>
    <w:p w14:paraId="60FC6406" w14:textId="77777777" w:rsidR="006F2AA0" w:rsidRDefault="00000000">
      <w:pPr>
        <w:pStyle w:val="c21"/>
        <w:tabs>
          <w:tab w:val="left" w:pos="10900"/>
        </w:tabs>
        <w:spacing w:line="240" w:lineRule="auto"/>
        <w:rPr>
          <w:rFonts w:ascii="Verdana" w:hAnsi="Verdana" w:cs="Verdana"/>
          <w:b/>
          <w:bCs/>
          <w:sz w:val="32"/>
          <w:szCs w:val="32"/>
        </w:rPr>
      </w:pPr>
      <w:r>
        <w:rPr>
          <w:rFonts w:ascii="Verdana" w:hAnsi="Verdana" w:cs="Verdana"/>
          <w:b/>
          <w:bCs/>
          <w:sz w:val="32"/>
          <w:szCs w:val="32"/>
          <w:u w:val="single"/>
        </w:rPr>
        <w:t>§ 3 Mitglieder</w:t>
      </w:r>
    </w:p>
    <w:p w14:paraId="4D9634FD" w14:textId="77777777" w:rsidR="006F2AA0" w:rsidRDefault="006F2AA0">
      <w:pPr>
        <w:tabs>
          <w:tab w:val="left" w:pos="10900"/>
        </w:tabs>
        <w:rPr>
          <w:rFonts w:ascii="Verdana" w:hAnsi="Verdana" w:cs="Verdana"/>
          <w:b/>
          <w:bCs/>
          <w:sz w:val="32"/>
          <w:szCs w:val="32"/>
        </w:rPr>
      </w:pPr>
    </w:p>
    <w:p w14:paraId="167B9C96" w14:textId="77777777" w:rsidR="006F2AA0" w:rsidRDefault="006F2AA0">
      <w:pPr>
        <w:tabs>
          <w:tab w:val="left" w:pos="10900"/>
        </w:tabs>
        <w:rPr>
          <w:rFonts w:ascii="Verdana" w:hAnsi="Verdana" w:cs="Verdana"/>
          <w:b/>
          <w:bCs/>
          <w:sz w:val="32"/>
          <w:szCs w:val="32"/>
        </w:rPr>
      </w:pPr>
    </w:p>
    <w:p w14:paraId="1F32F5B2" w14:textId="77777777" w:rsidR="006F2AA0" w:rsidRDefault="00000000">
      <w:pPr>
        <w:pStyle w:val="p17"/>
        <w:spacing w:line="360" w:lineRule="exact"/>
        <w:rPr>
          <w:rFonts w:ascii="Verdana" w:hAnsi="Verdana" w:cs="Verdana"/>
          <w:sz w:val="32"/>
          <w:szCs w:val="32"/>
        </w:rPr>
      </w:pPr>
      <w:r>
        <w:rPr>
          <w:rFonts w:ascii="Verdana" w:hAnsi="Verdana" w:cs="Verdana"/>
          <w:sz w:val="32"/>
          <w:szCs w:val="32"/>
        </w:rPr>
        <w:t>Der Verein setzt sich zusammen aus:</w:t>
      </w:r>
    </w:p>
    <w:p w14:paraId="010860EB" w14:textId="77777777" w:rsidR="006F2AA0" w:rsidRDefault="006F2AA0">
      <w:pPr>
        <w:tabs>
          <w:tab w:val="left" w:pos="720"/>
        </w:tabs>
        <w:spacing w:line="360" w:lineRule="exact"/>
        <w:rPr>
          <w:rFonts w:ascii="Verdana" w:hAnsi="Verdana" w:cs="Verdana"/>
          <w:sz w:val="32"/>
          <w:szCs w:val="32"/>
        </w:rPr>
      </w:pPr>
    </w:p>
    <w:p w14:paraId="397AD423" w14:textId="77777777" w:rsidR="006F2AA0" w:rsidRDefault="00000000">
      <w:pPr>
        <w:pStyle w:val="p35"/>
        <w:numPr>
          <w:ilvl w:val="0"/>
          <w:numId w:val="4"/>
        </w:numPr>
        <w:tabs>
          <w:tab w:val="clear" w:pos="400"/>
        </w:tabs>
        <w:spacing w:line="360" w:lineRule="exact"/>
        <w:ind w:left="426" w:hanging="426"/>
        <w:rPr>
          <w:rFonts w:ascii="Verdana" w:hAnsi="Verdana" w:cs="Verdana"/>
          <w:sz w:val="32"/>
          <w:szCs w:val="32"/>
        </w:rPr>
      </w:pPr>
      <w:r>
        <w:rPr>
          <w:rFonts w:ascii="Verdana" w:hAnsi="Verdana" w:cs="Verdana"/>
          <w:sz w:val="32"/>
          <w:szCs w:val="32"/>
        </w:rPr>
        <w:t>ordentlichen Mitgliedern,</w:t>
      </w:r>
    </w:p>
    <w:p w14:paraId="38292878" w14:textId="77777777" w:rsidR="006F2AA0" w:rsidRDefault="006F2AA0">
      <w:pPr>
        <w:pStyle w:val="p35"/>
        <w:spacing w:line="360" w:lineRule="exact"/>
        <w:rPr>
          <w:rFonts w:ascii="Verdana" w:hAnsi="Verdana" w:cs="Verdana"/>
          <w:sz w:val="32"/>
          <w:szCs w:val="32"/>
        </w:rPr>
      </w:pPr>
    </w:p>
    <w:p w14:paraId="1E025C29" w14:textId="77777777" w:rsidR="006F2AA0" w:rsidRDefault="00000000">
      <w:pPr>
        <w:pStyle w:val="p35"/>
        <w:spacing w:line="360" w:lineRule="exact"/>
        <w:ind w:left="432"/>
        <w:rPr>
          <w:rFonts w:ascii="Verdana" w:hAnsi="Verdana" w:cs="Verdana"/>
          <w:sz w:val="32"/>
          <w:szCs w:val="32"/>
        </w:rPr>
      </w:pPr>
      <w:r>
        <w:rPr>
          <w:rFonts w:ascii="Verdana" w:hAnsi="Verdana" w:cs="Verdana"/>
          <w:sz w:val="32"/>
          <w:szCs w:val="32"/>
        </w:rPr>
        <w:t>b)</w:t>
      </w:r>
      <w:r>
        <w:rPr>
          <w:rFonts w:ascii="Verdana" w:hAnsi="Verdana" w:cs="Verdana"/>
          <w:sz w:val="32"/>
          <w:szCs w:val="32"/>
        </w:rPr>
        <w:tab/>
        <w:t>fördernden Mitgliedern,</w:t>
      </w:r>
    </w:p>
    <w:p w14:paraId="5B965F31" w14:textId="77777777" w:rsidR="006F2AA0" w:rsidRDefault="006F2AA0">
      <w:pPr>
        <w:pStyle w:val="p35"/>
        <w:spacing w:line="360" w:lineRule="exact"/>
        <w:ind w:left="432"/>
        <w:rPr>
          <w:rFonts w:ascii="Verdana" w:hAnsi="Verdana" w:cs="Verdana"/>
          <w:sz w:val="32"/>
          <w:szCs w:val="32"/>
        </w:rPr>
      </w:pPr>
    </w:p>
    <w:p w14:paraId="32CED3E3" w14:textId="77777777" w:rsidR="006F2AA0" w:rsidRDefault="00000000">
      <w:pPr>
        <w:pStyle w:val="p35"/>
        <w:spacing w:line="360" w:lineRule="exact"/>
        <w:ind w:left="432"/>
        <w:rPr>
          <w:rFonts w:ascii="Verdana" w:hAnsi="Verdana" w:cs="Verdana"/>
          <w:sz w:val="32"/>
          <w:szCs w:val="32"/>
        </w:rPr>
      </w:pPr>
      <w:r>
        <w:rPr>
          <w:rFonts w:ascii="Verdana" w:hAnsi="Verdana" w:cs="Verdana"/>
          <w:sz w:val="32"/>
          <w:szCs w:val="32"/>
        </w:rPr>
        <w:t>c)</w:t>
      </w:r>
      <w:r>
        <w:rPr>
          <w:rFonts w:ascii="Verdana" w:hAnsi="Verdana" w:cs="Verdana"/>
          <w:sz w:val="32"/>
          <w:szCs w:val="32"/>
        </w:rPr>
        <w:tab/>
        <w:t>Ehrenmitgliedern.</w:t>
      </w:r>
    </w:p>
    <w:p w14:paraId="43A37352" w14:textId="77777777" w:rsidR="006F2AA0" w:rsidRDefault="006F2AA0">
      <w:pPr>
        <w:tabs>
          <w:tab w:val="left" w:pos="400"/>
        </w:tabs>
        <w:spacing w:line="360" w:lineRule="exact"/>
        <w:rPr>
          <w:rFonts w:ascii="Verdana" w:hAnsi="Verdana" w:cs="Verdana"/>
          <w:sz w:val="32"/>
          <w:szCs w:val="32"/>
        </w:rPr>
      </w:pPr>
    </w:p>
    <w:p w14:paraId="708BF20B" w14:textId="77777777" w:rsidR="006F2AA0" w:rsidRDefault="006F2AA0">
      <w:pPr>
        <w:tabs>
          <w:tab w:val="left" w:pos="400"/>
        </w:tabs>
        <w:spacing w:line="360" w:lineRule="exact"/>
        <w:rPr>
          <w:rFonts w:ascii="Verdana" w:hAnsi="Verdana" w:cs="Verdana"/>
          <w:sz w:val="32"/>
          <w:szCs w:val="32"/>
        </w:rPr>
      </w:pPr>
    </w:p>
    <w:p w14:paraId="43D1875B" w14:textId="77777777" w:rsidR="006F2AA0" w:rsidRDefault="006F2AA0">
      <w:pPr>
        <w:tabs>
          <w:tab w:val="left" w:pos="400"/>
        </w:tabs>
        <w:spacing w:line="360" w:lineRule="exact"/>
        <w:rPr>
          <w:rFonts w:ascii="Verdana" w:hAnsi="Verdana" w:cs="Verdana"/>
          <w:sz w:val="32"/>
          <w:szCs w:val="32"/>
        </w:rPr>
      </w:pPr>
    </w:p>
    <w:p w14:paraId="58429589" w14:textId="77777777" w:rsidR="006F2AA0" w:rsidRDefault="00000000">
      <w:pPr>
        <w:pStyle w:val="c21"/>
        <w:tabs>
          <w:tab w:val="left" w:pos="400"/>
        </w:tabs>
        <w:spacing w:line="240" w:lineRule="auto"/>
        <w:rPr>
          <w:rFonts w:ascii="Verdana" w:hAnsi="Verdana" w:cs="Verdana"/>
          <w:b/>
          <w:bCs/>
          <w:sz w:val="32"/>
          <w:szCs w:val="32"/>
        </w:rPr>
      </w:pPr>
      <w:r>
        <w:rPr>
          <w:rFonts w:ascii="Verdana" w:hAnsi="Verdana" w:cs="Verdana"/>
          <w:b/>
          <w:bCs/>
          <w:sz w:val="32"/>
          <w:szCs w:val="32"/>
          <w:u w:val="single"/>
        </w:rPr>
        <w:t>§ 4 Erwerb der ordentlichen Mitgliedschaft</w:t>
      </w:r>
    </w:p>
    <w:p w14:paraId="0D6F7CB1" w14:textId="77777777" w:rsidR="006F2AA0" w:rsidRDefault="006F2AA0">
      <w:pPr>
        <w:tabs>
          <w:tab w:val="left" w:pos="400"/>
        </w:tabs>
        <w:rPr>
          <w:rFonts w:ascii="Verdana" w:hAnsi="Verdana" w:cs="Verdana"/>
          <w:b/>
          <w:bCs/>
          <w:sz w:val="32"/>
          <w:szCs w:val="32"/>
        </w:rPr>
      </w:pPr>
    </w:p>
    <w:p w14:paraId="090F5690" w14:textId="77777777" w:rsidR="006F2AA0" w:rsidRDefault="006F2AA0">
      <w:pPr>
        <w:tabs>
          <w:tab w:val="left" w:pos="400"/>
        </w:tabs>
        <w:rPr>
          <w:rFonts w:ascii="Verdana" w:hAnsi="Verdana" w:cs="Verdana"/>
          <w:b/>
          <w:bCs/>
          <w:sz w:val="32"/>
          <w:szCs w:val="32"/>
        </w:rPr>
      </w:pPr>
    </w:p>
    <w:p w14:paraId="2C7897FF" w14:textId="77777777" w:rsidR="006F2AA0" w:rsidRDefault="00000000">
      <w:pPr>
        <w:pStyle w:val="p10"/>
        <w:tabs>
          <w:tab w:val="clear" w:pos="720"/>
          <w:tab w:val="left" w:pos="0"/>
        </w:tabs>
        <w:spacing w:line="360" w:lineRule="exact"/>
        <w:rPr>
          <w:rFonts w:ascii="Verdana" w:hAnsi="Verdana" w:cs="Verdana"/>
          <w:sz w:val="32"/>
          <w:szCs w:val="32"/>
        </w:rPr>
      </w:pPr>
      <w:r>
        <w:rPr>
          <w:rFonts w:ascii="Verdana" w:hAnsi="Verdana" w:cs="Verdana"/>
          <w:sz w:val="32"/>
          <w:szCs w:val="32"/>
        </w:rPr>
        <w:t xml:space="preserve">(1) Ordentliches Mitglied kann jede im Saarland lebende Person werden, die blind oder sehbehindert (Sehschärfe von höchstens 3/10 oder eine vergleichbar schwere Seheinschränkung) ist. </w:t>
      </w:r>
    </w:p>
    <w:p w14:paraId="296BE8A1" w14:textId="77777777" w:rsidR="006F2AA0" w:rsidRDefault="006F2AA0">
      <w:pPr>
        <w:pStyle w:val="p10"/>
        <w:spacing w:line="360" w:lineRule="exact"/>
        <w:rPr>
          <w:rFonts w:ascii="Verdana" w:hAnsi="Verdana" w:cs="Verdana"/>
          <w:sz w:val="32"/>
          <w:szCs w:val="32"/>
        </w:rPr>
      </w:pPr>
    </w:p>
    <w:p w14:paraId="2BC83DE8"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(2) Die Anmeldung zum Verein erfolgt schriftlich an den Bezirksgruppenleiter oder den Vorsitzenden. Über den Antrag entscheidet der Vorsitzende. Die Entscheidung ist dem Antrag</w:t>
      </w:r>
      <w:r>
        <w:rPr>
          <w:rFonts w:ascii="Verdana" w:hAnsi="Verdana" w:cs="Verdana"/>
          <w:sz w:val="32"/>
          <w:szCs w:val="32"/>
        </w:rPr>
        <w:softHyphen/>
        <w:t>steller schriftlich mitzuteilen. Im Falle der Ablehnung muss eine Rechtsmittelbelehrung beigefügt werden.</w:t>
      </w:r>
    </w:p>
    <w:p w14:paraId="3BFBC9D1" w14:textId="77777777" w:rsidR="006F2AA0" w:rsidRDefault="006F2AA0">
      <w:pPr>
        <w:tabs>
          <w:tab w:val="left" w:pos="720"/>
        </w:tabs>
        <w:spacing w:line="360" w:lineRule="exact"/>
        <w:jc w:val="both"/>
        <w:rPr>
          <w:rFonts w:ascii="Verdana" w:hAnsi="Verdana" w:cs="Verdana"/>
          <w:sz w:val="32"/>
          <w:szCs w:val="32"/>
        </w:rPr>
      </w:pPr>
    </w:p>
    <w:p w14:paraId="457A3D47" w14:textId="77777777" w:rsidR="006F2AA0" w:rsidRDefault="00000000">
      <w:pPr>
        <w:pStyle w:val="p10"/>
        <w:spacing w:line="360" w:lineRule="exact"/>
        <w:rPr>
          <w:rFonts w:ascii="Verdana" w:hAnsi="Verdana" w:cs="Verdana"/>
          <w:b/>
          <w:bCs/>
          <w:sz w:val="32"/>
          <w:szCs w:val="32"/>
          <w:u w:val="single"/>
        </w:rPr>
      </w:pPr>
      <w:r>
        <w:rPr>
          <w:rFonts w:ascii="Verdana" w:hAnsi="Verdana" w:cs="Verdana"/>
          <w:sz w:val="32"/>
          <w:szCs w:val="32"/>
        </w:rPr>
        <w:t>(3) Bei einem ablehnenden Bescheid hat der Antragsteller binnen einen Monats das Recht der Beschwerde beim Arbeits</w:t>
      </w:r>
      <w:r>
        <w:rPr>
          <w:rFonts w:ascii="Verdana" w:hAnsi="Verdana" w:cs="Verdana"/>
          <w:sz w:val="32"/>
          <w:szCs w:val="32"/>
        </w:rPr>
        <w:softHyphen/>
        <w:t>ausschuss.</w:t>
      </w:r>
    </w:p>
    <w:p w14:paraId="7D8DAB46" w14:textId="77777777" w:rsidR="006F2AA0" w:rsidRDefault="006F2AA0">
      <w:pPr>
        <w:pStyle w:val="c21"/>
        <w:tabs>
          <w:tab w:val="left" w:pos="6320"/>
        </w:tabs>
        <w:spacing w:line="240" w:lineRule="auto"/>
        <w:rPr>
          <w:rFonts w:ascii="Verdana" w:hAnsi="Verdana" w:cs="Verdana"/>
          <w:b/>
          <w:bCs/>
          <w:sz w:val="32"/>
          <w:szCs w:val="32"/>
          <w:u w:val="single"/>
        </w:rPr>
      </w:pPr>
    </w:p>
    <w:p w14:paraId="3EF09E81" w14:textId="77777777" w:rsidR="006F2AA0" w:rsidRDefault="006F2AA0">
      <w:pPr>
        <w:pStyle w:val="c21"/>
        <w:tabs>
          <w:tab w:val="left" w:pos="6320"/>
        </w:tabs>
        <w:spacing w:line="240" w:lineRule="auto"/>
        <w:rPr>
          <w:rFonts w:ascii="Verdana" w:hAnsi="Verdana" w:cs="Verdana"/>
          <w:b/>
          <w:bCs/>
          <w:sz w:val="32"/>
          <w:szCs w:val="32"/>
          <w:u w:val="single"/>
        </w:rPr>
      </w:pPr>
    </w:p>
    <w:p w14:paraId="2FFDA14B" w14:textId="77777777" w:rsidR="006F2AA0" w:rsidRDefault="00000000">
      <w:pPr>
        <w:pStyle w:val="c21"/>
        <w:tabs>
          <w:tab w:val="left" w:pos="6320"/>
        </w:tabs>
        <w:spacing w:line="240" w:lineRule="auto"/>
        <w:rPr>
          <w:rFonts w:ascii="Verdana" w:hAnsi="Verdana" w:cs="Verdana"/>
          <w:b/>
          <w:bCs/>
          <w:sz w:val="32"/>
          <w:szCs w:val="32"/>
        </w:rPr>
      </w:pPr>
      <w:r>
        <w:rPr>
          <w:rFonts w:ascii="Verdana" w:hAnsi="Verdana" w:cs="Verdana"/>
          <w:b/>
          <w:bCs/>
          <w:sz w:val="32"/>
          <w:szCs w:val="32"/>
          <w:u w:val="single"/>
        </w:rPr>
        <w:lastRenderedPageBreak/>
        <w:t>§ 5 Zuordnung zu Bezirksgruppen</w:t>
      </w:r>
    </w:p>
    <w:p w14:paraId="30217956" w14:textId="77777777" w:rsidR="006F2AA0" w:rsidRDefault="006F2AA0">
      <w:pPr>
        <w:tabs>
          <w:tab w:val="left" w:pos="6320"/>
        </w:tabs>
        <w:rPr>
          <w:rFonts w:ascii="Verdana" w:hAnsi="Verdana" w:cs="Verdana"/>
          <w:b/>
          <w:bCs/>
          <w:sz w:val="32"/>
          <w:szCs w:val="32"/>
        </w:rPr>
      </w:pPr>
    </w:p>
    <w:p w14:paraId="0F38AFD6" w14:textId="77777777" w:rsidR="006F2AA0" w:rsidRDefault="006F2AA0">
      <w:pPr>
        <w:tabs>
          <w:tab w:val="left" w:pos="6320"/>
        </w:tabs>
        <w:rPr>
          <w:rFonts w:ascii="Verdana" w:hAnsi="Verdana" w:cs="Verdana"/>
          <w:b/>
          <w:bCs/>
          <w:sz w:val="32"/>
          <w:szCs w:val="32"/>
        </w:rPr>
      </w:pPr>
    </w:p>
    <w:p w14:paraId="0CBE652F" w14:textId="77777777" w:rsidR="006F2AA0" w:rsidRDefault="00000000">
      <w:pPr>
        <w:pStyle w:val="p17"/>
        <w:spacing w:line="360" w:lineRule="exact"/>
        <w:rPr>
          <w:rFonts w:ascii="Verdana" w:hAnsi="Verdana" w:cs="Verdana"/>
          <w:b/>
          <w:bCs/>
          <w:sz w:val="32"/>
          <w:szCs w:val="32"/>
        </w:rPr>
      </w:pPr>
      <w:r>
        <w:rPr>
          <w:rFonts w:ascii="Verdana" w:hAnsi="Verdana" w:cs="Verdana"/>
          <w:sz w:val="32"/>
          <w:szCs w:val="32"/>
        </w:rPr>
        <w:t>Die ordentlichen Mitglieder werden entsprechend ihrem Wohnsitz in Bezirksgruppen zusammengefasst.</w:t>
      </w:r>
    </w:p>
    <w:p w14:paraId="7F3C77A4" w14:textId="77777777" w:rsidR="006F2AA0" w:rsidRDefault="006F2AA0">
      <w:pPr>
        <w:pStyle w:val="c39"/>
        <w:tabs>
          <w:tab w:val="left" w:pos="720"/>
        </w:tabs>
        <w:spacing w:line="240" w:lineRule="auto"/>
        <w:rPr>
          <w:rFonts w:ascii="Verdana" w:hAnsi="Verdana" w:cs="Verdana"/>
          <w:b/>
          <w:bCs/>
          <w:sz w:val="32"/>
          <w:szCs w:val="32"/>
        </w:rPr>
      </w:pPr>
    </w:p>
    <w:p w14:paraId="4DC6B7ED" w14:textId="77777777" w:rsidR="006F2AA0" w:rsidRDefault="006F2AA0">
      <w:pPr>
        <w:pStyle w:val="c39"/>
        <w:tabs>
          <w:tab w:val="left" w:pos="720"/>
        </w:tabs>
        <w:spacing w:line="240" w:lineRule="auto"/>
        <w:rPr>
          <w:rFonts w:ascii="Verdana" w:hAnsi="Verdana" w:cs="Verdana"/>
          <w:b/>
          <w:bCs/>
          <w:sz w:val="32"/>
          <w:szCs w:val="32"/>
        </w:rPr>
      </w:pPr>
    </w:p>
    <w:p w14:paraId="5B8AE7EC" w14:textId="77777777" w:rsidR="006F2AA0" w:rsidRDefault="006F2AA0">
      <w:pPr>
        <w:pStyle w:val="p40"/>
        <w:spacing w:line="240" w:lineRule="auto"/>
        <w:ind w:left="380"/>
        <w:rPr>
          <w:rFonts w:ascii="Verdana" w:hAnsi="Verdana" w:cs="Verdana"/>
          <w:b/>
          <w:bCs/>
          <w:sz w:val="32"/>
          <w:szCs w:val="32"/>
          <w:u w:val="single"/>
        </w:rPr>
      </w:pPr>
    </w:p>
    <w:p w14:paraId="7AF026FE" w14:textId="77777777" w:rsidR="006F2AA0" w:rsidRDefault="00000000">
      <w:pPr>
        <w:pStyle w:val="p40"/>
        <w:spacing w:line="240" w:lineRule="auto"/>
        <w:ind w:left="380"/>
        <w:jc w:val="center"/>
        <w:rPr>
          <w:rFonts w:ascii="Verdana" w:hAnsi="Verdana" w:cs="Verdana"/>
          <w:b/>
          <w:bCs/>
          <w:sz w:val="32"/>
          <w:szCs w:val="32"/>
        </w:rPr>
      </w:pPr>
      <w:r>
        <w:rPr>
          <w:rFonts w:ascii="Verdana" w:hAnsi="Verdana" w:cs="Verdana"/>
          <w:b/>
          <w:bCs/>
          <w:sz w:val="32"/>
          <w:szCs w:val="32"/>
          <w:u w:val="single"/>
        </w:rPr>
        <w:t>§ 6 Rechte und Pflichten der ordentlichen Mitglieder</w:t>
      </w:r>
    </w:p>
    <w:p w14:paraId="6A14CB71" w14:textId="77777777" w:rsidR="006F2AA0" w:rsidRDefault="006F2AA0">
      <w:pPr>
        <w:tabs>
          <w:tab w:val="left" w:pos="380"/>
        </w:tabs>
        <w:rPr>
          <w:rFonts w:ascii="Verdana" w:hAnsi="Verdana" w:cs="Verdana"/>
          <w:b/>
          <w:bCs/>
          <w:sz w:val="32"/>
          <w:szCs w:val="32"/>
        </w:rPr>
      </w:pPr>
    </w:p>
    <w:p w14:paraId="3ACDA0EB" w14:textId="77777777" w:rsidR="006F2AA0" w:rsidRDefault="006F2AA0">
      <w:pPr>
        <w:tabs>
          <w:tab w:val="left" w:pos="380"/>
        </w:tabs>
        <w:rPr>
          <w:rFonts w:ascii="Verdana" w:hAnsi="Verdana" w:cs="Verdana"/>
          <w:b/>
          <w:bCs/>
          <w:sz w:val="32"/>
          <w:szCs w:val="32"/>
        </w:rPr>
      </w:pPr>
    </w:p>
    <w:p w14:paraId="7DA31C4D" w14:textId="77777777" w:rsidR="006F2AA0" w:rsidRDefault="00000000">
      <w:pPr>
        <w:pStyle w:val="p35"/>
        <w:spacing w:line="360" w:lineRule="exact"/>
        <w:ind w:left="432"/>
        <w:rPr>
          <w:rFonts w:ascii="Verdana" w:hAnsi="Verdana" w:cs="Verdana"/>
          <w:sz w:val="32"/>
          <w:szCs w:val="32"/>
        </w:rPr>
      </w:pPr>
      <w:r>
        <w:rPr>
          <w:rFonts w:ascii="Verdana" w:hAnsi="Verdana" w:cs="Verdana"/>
          <w:sz w:val="32"/>
          <w:szCs w:val="32"/>
        </w:rPr>
        <w:t>(1)</w:t>
      </w:r>
      <w:r>
        <w:rPr>
          <w:rFonts w:ascii="Verdana" w:hAnsi="Verdana" w:cs="Verdana"/>
          <w:sz w:val="32"/>
          <w:szCs w:val="32"/>
        </w:rPr>
        <w:tab/>
        <w:t>ordentliche Mitglieder sind berechtigt,</w:t>
      </w:r>
    </w:p>
    <w:p w14:paraId="7581BA5E" w14:textId="77777777" w:rsidR="006F2AA0" w:rsidRDefault="006F2AA0">
      <w:pPr>
        <w:tabs>
          <w:tab w:val="left" w:pos="400"/>
        </w:tabs>
        <w:spacing w:line="360" w:lineRule="exact"/>
        <w:rPr>
          <w:rFonts w:ascii="Verdana" w:hAnsi="Verdana" w:cs="Verdana"/>
          <w:sz w:val="32"/>
          <w:szCs w:val="32"/>
        </w:rPr>
      </w:pPr>
    </w:p>
    <w:p w14:paraId="0CD7A6DB" w14:textId="77777777" w:rsidR="006F2AA0" w:rsidRDefault="00000000">
      <w:pPr>
        <w:pStyle w:val="p41"/>
        <w:tabs>
          <w:tab w:val="left" w:pos="0"/>
        </w:tabs>
        <w:spacing w:line="360" w:lineRule="exact"/>
        <w:ind w:left="0" w:firstLine="0"/>
        <w:jc w:val="both"/>
        <w:rPr>
          <w:rFonts w:ascii="Verdana" w:hAnsi="Verdana" w:cs="Verdana"/>
          <w:sz w:val="32"/>
          <w:szCs w:val="32"/>
        </w:rPr>
      </w:pPr>
      <w:r>
        <w:rPr>
          <w:rFonts w:ascii="Verdana" w:hAnsi="Verdana" w:cs="Verdana"/>
          <w:sz w:val="32"/>
          <w:szCs w:val="32"/>
        </w:rPr>
        <w:t>a) an der</w:t>
      </w:r>
      <w:r>
        <w:rPr>
          <w:rFonts w:ascii="Verdana" w:hAnsi="Verdana" w:cs="Verdana"/>
          <w:b/>
          <w:bCs/>
          <w:sz w:val="32"/>
          <w:szCs w:val="32"/>
        </w:rPr>
        <w:t xml:space="preserve"> </w:t>
      </w:r>
      <w:r>
        <w:rPr>
          <w:rFonts w:ascii="Verdana" w:hAnsi="Verdana" w:cs="Verdana"/>
          <w:sz w:val="32"/>
          <w:szCs w:val="32"/>
        </w:rPr>
        <w:t>Mitgliederversammlung und sonstigen Veranstal</w:t>
      </w:r>
      <w:r>
        <w:rPr>
          <w:rFonts w:ascii="Verdana" w:hAnsi="Verdana" w:cs="Verdana"/>
          <w:sz w:val="32"/>
          <w:szCs w:val="32"/>
        </w:rPr>
        <w:softHyphen/>
        <w:t>tungen sowie an Abstimmungen und Wahlen teilzunehmen,</w:t>
      </w:r>
    </w:p>
    <w:p w14:paraId="4828D907" w14:textId="77777777" w:rsidR="006F2AA0" w:rsidRDefault="006F2AA0">
      <w:pPr>
        <w:tabs>
          <w:tab w:val="left" w:pos="380"/>
        </w:tabs>
        <w:spacing w:line="360" w:lineRule="exact"/>
        <w:jc w:val="both"/>
        <w:rPr>
          <w:rFonts w:ascii="Verdana" w:hAnsi="Verdana" w:cs="Verdana"/>
          <w:sz w:val="32"/>
          <w:szCs w:val="32"/>
        </w:rPr>
      </w:pPr>
    </w:p>
    <w:p w14:paraId="621AC798" w14:textId="77777777" w:rsidR="006F2AA0" w:rsidRDefault="00000000">
      <w:pPr>
        <w:pStyle w:val="p35"/>
        <w:tabs>
          <w:tab w:val="clear" w:pos="400"/>
          <w:tab w:val="left" w:pos="0"/>
        </w:tabs>
        <w:spacing w:line="360" w:lineRule="exact"/>
        <w:ind w:left="0" w:firstLine="0"/>
        <w:jc w:val="both"/>
        <w:rPr>
          <w:rFonts w:ascii="Verdana" w:hAnsi="Verdana" w:cs="Verdana"/>
          <w:sz w:val="32"/>
          <w:szCs w:val="32"/>
        </w:rPr>
      </w:pPr>
      <w:r>
        <w:rPr>
          <w:rFonts w:ascii="Verdana" w:hAnsi="Verdana" w:cs="Verdana"/>
          <w:sz w:val="32"/>
          <w:szCs w:val="32"/>
        </w:rPr>
        <w:t>b) Anträge und Anregungen an die Vereinsorgane zu richten,</w:t>
      </w:r>
    </w:p>
    <w:p w14:paraId="3867FB32" w14:textId="77777777" w:rsidR="006F2AA0" w:rsidRDefault="006F2AA0">
      <w:pPr>
        <w:tabs>
          <w:tab w:val="left" w:pos="400"/>
        </w:tabs>
        <w:spacing w:line="360" w:lineRule="exact"/>
        <w:jc w:val="both"/>
        <w:rPr>
          <w:rFonts w:ascii="Verdana" w:hAnsi="Verdana" w:cs="Verdana"/>
          <w:sz w:val="32"/>
          <w:szCs w:val="32"/>
        </w:rPr>
      </w:pPr>
    </w:p>
    <w:p w14:paraId="081C7300" w14:textId="77777777" w:rsidR="006F2AA0" w:rsidRDefault="00000000">
      <w:pPr>
        <w:pStyle w:val="p35"/>
        <w:tabs>
          <w:tab w:val="clear" w:pos="400"/>
          <w:tab w:val="left" w:pos="0"/>
        </w:tabs>
        <w:spacing w:line="360" w:lineRule="exact"/>
        <w:ind w:left="0" w:firstLine="0"/>
        <w:jc w:val="both"/>
        <w:rPr>
          <w:rFonts w:ascii="Verdana" w:hAnsi="Verdana" w:cs="Verdana"/>
          <w:sz w:val="32"/>
          <w:szCs w:val="32"/>
        </w:rPr>
      </w:pPr>
      <w:r>
        <w:rPr>
          <w:rFonts w:ascii="Verdana" w:hAnsi="Verdana" w:cs="Verdana"/>
          <w:sz w:val="32"/>
          <w:szCs w:val="32"/>
        </w:rPr>
        <w:t>c)</w:t>
      </w:r>
      <w:r>
        <w:rPr>
          <w:rFonts w:ascii="Verdana" w:hAnsi="Verdana" w:cs="Verdana"/>
          <w:sz w:val="32"/>
          <w:szCs w:val="32"/>
        </w:rPr>
        <w:tab/>
        <w:t>Einrichtungen und Hilfen des Vereins in Anspruch zu nehmen,</w:t>
      </w:r>
    </w:p>
    <w:p w14:paraId="46748591" w14:textId="77777777" w:rsidR="006F2AA0" w:rsidRDefault="006F2AA0">
      <w:pPr>
        <w:tabs>
          <w:tab w:val="left" w:pos="400"/>
        </w:tabs>
        <w:spacing w:line="360" w:lineRule="exact"/>
        <w:jc w:val="both"/>
        <w:rPr>
          <w:rFonts w:ascii="Verdana" w:hAnsi="Verdana" w:cs="Verdana"/>
          <w:sz w:val="32"/>
          <w:szCs w:val="32"/>
        </w:rPr>
      </w:pPr>
    </w:p>
    <w:p w14:paraId="7F34D8D9" w14:textId="77777777" w:rsidR="006F2AA0" w:rsidRDefault="00000000">
      <w:pPr>
        <w:pStyle w:val="p35"/>
        <w:tabs>
          <w:tab w:val="clear" w:pos="400"/>
          <w:tab w:val="left" w:pos="0"/>
        </w:tabs>
        <w:spacing w:line="360" w:lineRule="exact"/>
        <w:ind w:left="0" w:firstLine="0"/>
        <w:jc w:val="both"/>
        <w:rPr>
          <w:rFonts w:ascii="Verdana" w:hAnsi="Verdana" w:cs="Verdana"/>
          <w:sz w:val="32"/>
          <w:szCs w:val="32"/>
        </w:rPr>
      </w:pPr>
      <w:r>
        <w:rPr>
          <w:rFonts w:ascii="Verdana" w:hAnsi="Verdana" w:cs="Verdana"/>
          <w:sz w:val="32"/>
          <w:szCs w:val="32"/>
        </w:rPr>
        <w:t>d)</w:t>
      </w:r>
      <w:r>
        <w:rPr>
          <w:rFonts w:ascii="Verdana" w:hAnsi="Verdana" w:cs="Verdana"/>
          <w:sz w:val="32"/>
          <w:szCs w:val="32"/>
        </w:rPr>
        <w:tab/>
        <w:t>mit Vollendung des 16. Lebensjahres ihr Stimm- und Wahlrecht selbst wahrzunehmen,</w:t>
      </w:r>
    </w:p>
    <w:p w14:paraId="2970007C" w14:textId="77777777" w:rsidR="006F2AA0" w:rsidRDefault="006F2AA0">
      <w:pPr>
        <w:tabs>
          <w:tab w:val="left" w:pos="400"/>
        </w:tabs>
        <w:spacing w:line="360" w:lineRule="exact"/>
        <w:jc w:val="both"/>
        <w:rPr>
          <w:rFonts w:ascii="Verdana" w:hAnsi="Verdana" w:cs="Verdana"/>
          <w:sz w:val="32"/>
          <w:szCs w:val="32"/>
        </w:rPr>
      </w:pPr>
    </w:p>
    <w:p w14:paraId="48CF4E11" w14:textId="77777777" w:rsidR="006F2AA0" w:rsidRDefault="00000000">
      <w:pPr>
        <w:pStyle w:val="p35"/>
        <w:tabs>
          <w:tab w:val="clear" w:pos="400"/>
          <w:tab w:val="left" w:pos="0"/>
        </w:tabs>
        <w:spacing w:line="360" w:lineRule="exact"/>
        <w:ind w:left="0" w:firstLine="0"/>
        <w:jc w:val="both"/>
        <w:rPr>
          <w:rFonts w:ascii="Verdana" w:hAnsi="Verdana" w:cs="Verdana"/>
          <w:sz w:val="32"/>
          <w:szCs w:val="32"/>
        </w:rPr>
      </w:pPr>
      <w:r>
        <w:rPr>
          <w:rFonts w:ascii="Verdana" w:hAnsi="Verdana" w:cs="Verdana"/>
          <w:sz w:val="32"/>
          <w:szCs w:val="32"/>
        </w:rPr>
        <w:t>e)</w:t>
      </w:r>
      <w:r>
        <w:rPr>
          <w:rFonts w:ascii="Verdana" w:hAnsi="Verdana" w:cs="Verdana"/>
          <w:sz w:val="32"/>
          <w:szCs w:val="32"/>
        </w:rPr>
        <w:tab/>
        <w:t xml:space="preserve">sich mit Vollendung des 18. Lebensjahres wählen zu lassen; dies gilt jedoch nicht für den Vorsitzenden </w:t>
      </w:r>
    </w:p>
    <w:p w14:paraId="53F2C4C8" w14:textId="77777777" w:rsidR="006F2AA0" w:rsidRDefault="00000000">
      <w:pPr>
        <w:pStyle w:val="p35"/>
        <w:tabs>
          <w:tab w:val="clear" w:pos="400"/>
          <w:tab w:val="left" w:pos="0"/>
        </w:tabs>
        <w:spacing w:line="360" w:lineRule="exact"/>
        <w:ind w:left="0" w:firstLine="0"/>
        <w:jc w:val="both"/>
        <w:rPr>
          <w:rFonts w:ascii="Verdana" w:hAnsi="Verdana" w:cs="Verdana"/>
          <w:sz w:val="32"/>
          <w:szCs w:val="32"/>
        </w:rPr>
      </w:pPr>
      <w:r>
        <w:rPr>
          <w:rFonts w:ascii="Verdana" w:hAnsi="Verdana" w:cs="Verdana"/>
          <w:sz w:val="32"/>
          <w:szCs w:val="32"/>
        </w:rPr>
        <w:t>und stellvertretenden Vorsitzenden; in diesem Fall muss der Kandidat das 21. Lebensjahr vollendet haben.</w:t>
      </w:r>
    </w:p>
    <w:p w14:paraId="237407FF" w14:textId="77777777" w:rsidR="006F2AA0" w:rsidRDefault="006F2AA0">
      <w:pPr>
        <w:pStyle w:val="p10"/>
        <w:spacing w:line="360" w:lineRule="exact"/>
        <w:rPr>
          <w:rFonts w:ascii="Verdana" w:hAnsi="Verdana" w:cs="Verdana"/>
          <w:sz w:val="32"/>
          <w:szCs w:val="32"/>
        </w:rPr>
      </w:pPr>
    </w:p>
    <w:p w14:paraId="35638539"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(2) Bei Mitgliedern, die das 16. Lebensjahr nicht vollendet haben oder aus anderen Gründen nicht geschäftsfähig sind, können deren Rechte, mit Ausnahme des passiven Wahlrechtes, von einem gesetzlichen Vertreter wahrgenommen werden.</w:t>
      </w:r>
    </w:p>
    <w:p w14:paraId="45FAAF67" w14:textId="77777777" w:rsidR="006F2AA0" w:rsidRDefault="006F2AA0">
      <w:pPr>
        <w:tabs>
          <w:tab w:val="left" w:pos="720"/>
        </w:tabs>
        <w:spacing w:line="360" w:lineRule="exact"/>
        <w:jc w:val="both"/>
        <w:rPr>
          <w:rFonts w:ascii="Verdana" w:hAnsi="Verdana" w:cs="Verdana"/>
          <w:sz w:val="32"/>
          <w:szCs w:val="32"/>
        </w:rPr>
      </w:pPr>
    </w:p>
    <w:p w14:paraId="3D27D823" w14:textId="77777777" w:rsidR="006F2AA0" w:rsidRDefault="006F2AA0">
      <w:pPr>
        <w:tabs>
          <w:tab w:val="left" w:pos="720"/>
        </w:tabs>
        <w:spacing w:line="360" w:lineRule="exact"/>
        <w:jc w:val="both"/>
        <w:rPr>
          <w:rFonts w:ascii="Verdana" w:hAnsi="Verdana" w:cs="Verdana"/>
          <w:sz w:val="32"/>
          <w:szCs w:val="32"/>
        </w:rPr>
      </w:pPr>
    </w:p>
    <w:p w14:paraId="3C9B88C3"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lastRenderedPageBreak/>
        <w:t>(3) Die ordentlichen Mitglieder sind verpflichtet,</w:t>
      </w:r>
    </w:p>
    <w:p w14:paraId="35DA76B5" w14:textId="77777777" w:rsidR="006F2AA0" w:rsidRDefault="006F2AA0">
      <w:pPr>
        <w:tabs>
          <w:tab w:val="left" w:pos="720"/>
        </w:tabs>
        <w:spacing w:line="360" w:lineRule="exact"/>
        <w:jc w:val="both"/>
        <w:rPr>
          <w:rFonts w:ascii="Verdana" w:hAnsi="Verdana" w:cs="Verdana"/>
          <w:sz w:val="32"/>
          <w:szCs w:val="32"/>
        </w:rPr>
      </w:pPr>
    </w:p>
    <w:p w14:paraId="1908DDBD" w14:textId="77777777" w:rsidR="006F2AA0" w:rsidRDefault="00000000">
      <w:pPr>
        <w:pStyle w:val="p24"/>
        <w:tabs>
          <w:tab w:val="clear" w:pos="400"/>
          <w:tab w:val="left" w:pos="0"/>
        </w:tabs>
        <w:spacing w:line="360" w:lineRule="exact"/>
        <w:ind w:left="0" w:firstLine="0"/>
        <w:rPr>
          <w:rFonts w:ascii="Verdana" w:hAnsi="Verdana" w:cs="Verdana"/>
          <w:sz w:val="32"/>
          <w:szCs w:val="32"/>
        </w:rPr>
      </w:pPr>
      <w:r>
        <w:rPr>
          <w:rFonts w:ascii="Verdana" w:hAnsi="Verdana" w:cs="Verdana"/>
          <w:sz w:val="32"/>
          <w:szCs w:val="32"/>
        </w:rPr>
        <w:t>a) nach Kräften an der Vereinsarbeit teilzunehmen, insbesondere die Vereinsorgane bei der Erfüllung ihrer Aufgaben zu unterstützen,</w:t>
      </w:r>
    </w:p>
    <w:p w14:paraId="042F694A" w14:textId="77777777" w:rsidR="006F2AA0" w:rsidRDefault="006F2AA0">
      <w:pPr>
        <w:tabs>
          <w:tab w:val="left" w:pos="0"/>
        </w:tabs>
        <w:spacing w:line="360" w:lineRule="exact"/>
        <w:jc w:val="both"/>
        <w:rPr>
          <w:rFonts w:ascii="Verdana" w:hAnsi="Verdana" w:cs="Verdana"/>
          <w:sz w:val="32"/>
          <w:szCs w:val="32"/>
        </w:rPr>
      </w:pPr>
    </w:p>
    <w:p w14:paraId="29E6F641" w14:textId="77777777" w:rsidR="006F2AA0" w:rsidRDefault="00000000">
      <w:pPr>
        <w:pStyle w:val="p24"/>
        <w:tabs>
          <w:tab w:val="clear" w:pos="400"/>
          <w:tab w:val="left" w:pos="0"/>
        </w:tabs>
        <w:spacing w:line="360" w:lineRule="exact"/>
        <w:ind w:left="0" w:firstLine="0"/>
        <w:rPr>
          <w:rFonts w:ascii="Verdana" w:hAnsi="Verdana" w:cs="Verdana"/>
          <w:sz w:val="32"/>
          <w:szCs w:val="32"/>
        </w:rPr>
      </w:pPr>
      <w:r>
        <w:rPr>
          <w:rFonts w:ascii="Verdana" w:hAnsi="Verdana" w:cs="Verdana"/>
          <w:sz w:val="32"/>
          <w:szCs w:val="32"/>
        </w:rPr>
        <w:t>b) den Jahresbeitrag unaufgefordert zu entrichten,</w:t>
      </w:r>
    </w:p>
    <w:p w14:paraId="1C81E233" w14:textId="77777777" w:rsidR="006F2AA0" w:rsidRDefault="006F2AA0">
      <w:pPr>
        <w:tabs>
          <w:tab w:val="left" w:pos="0"/>
        </w:tabs>
        <w:spacing w:line="360" w:lineRule="exact"/>
        <w:jc w:val="both"/>
        <w:rPr>
          <w:rFonts w:ascii="Verdana" w:hAnsi="Verdana" w:cs="Verdana"/>
          <w:sz w:val="32"/>
          <w:szCs w:val="32"/>
        </w:rPr>
      </w:pPr>
    </w:p>
    <w:p w14:paraId="3DCF760D" w14:textId="77777777" w:rsidR="006F2AA0" w:rsidRDefault="00000000">
      <w:pPr>
        <w:pStyle w:val="p24"/>
        <w:tabs>
          <w:tab w:val="clear" w:pos="400"/>
          <w:tab w:val="left" w:pos="0"/>
        </w:tabs>
        <w:spacing w:line="360" w:lineRule="exact"/>
        <w:ind w:left="0" w:firstLine="0"/>
        <w:rPr>
          <w:rFonts w:ascii="Verdana" w:hAnsi="Verdana" w:cs="Verdana"/>
          <w:b/>
          <w:bCs/>
          <w:i/>
          <w:iCs/>
          <w:sz w:val="32"/>
          <w:szCs w:val="32"/>
        </w:rPr>
      </w:pPr>
      <w:r>
        <w:rPr>
          <w:rFonts w:ascii="Verdana" w:hAnsi="Verdana" w:cs="Verdana"/>
          <w:sz w:val="32"/>
          <w:szCs w:val="32"/>
        </w:rPr>
        <w:t>c) durch ihr Verhalten die Interessen des Vereins und der Gesamtheit der Blinden und Sehbehinderten zu wahren.</w:t>
      </w:r>
    </w:p>
    <w:p w14:paraId="5AF09B0D" w14:textId="77777777" w:rsidR="006F2AA0" w:rsidRDefault="006F2AA0">
      <w:pPr>
        <w:tabs>
          <w:tab w:val="left" w:pos="400"/>
        </w:tabs>
        <w:jc w:val="both"/>
        <w:rPr>
          <w:rFonts w:ascii="Verdana" w:hAnsi="Verdana" w:cs="Verdana"/>
          <w:b/>
          <w:bCs/>
          <w:i/>
          <w:iCs/>
          <w:sz w:val="32"/>
          <w:szCs w:val="32"/>
        </w:rPr>
      </w:pPr>
    </w:p>
    <w:p w14:paraId="5B7922C1" w14:textId="77777777" w:rsidR="006F2AA0" w:rsidRDefault="006F2AA0">
      <w:pPr>
        <w:tabs>
          <w:tab w:val="left" w:pos="400"/>
        </w:tabs>
        <w:jc w:val="both"/>
        <w:rPr>
          <w:rFonts w:ascii="Verdana" w:hAnsi="Verdana" w:cs="Verdana"/>
          <w:b/>
          <w:bCs/>
          <w:i/>
          <w:iCs/>
          <w:sz w:val="32"/>
          <w:szCs w:val="32"/>
        </w:rPr>
      </w:pPr>
    </w:p>
    <w:p w14:paraId="51372891" w14:textId="77777777" w:rsidR="006F2AA0" w:rsidRDefault="006F2AA0">
      <w:pPr>
        <w:tabs>
          <w:tab w:val="left" w:pos="400"/>
        </w:tabs>
        <w:jc w:val="both"/>
        <w:rPr>
          <w:rFonts w:ascii="Verdana" w:hAnsi="Verdana" w:cs="Verdana"/>
          <w:b/>
          <w:bCs/>
          <w:i/>
          <w:iCs/>
          <w:sz w:val="32"/>
          <w:szCs w:val="32"/>
        </w:rPr>
      </w:pPr>
    </w:p>
    <w:p w14:paraId="4C1C3671" w14:textId="77777777" w:rsidR="006F2AA0" w:rsidRDefault="00000000">
      <w:pPr>
        <w:pStyle w:val="c21"/>
        <w:tabs>
          <w:tab w:val="left" w:pos="400"/>
        </w:tabs>
        <w:spacing w:line="240" w:lineRule="auto"/>
        <w:rPr>
          <w:rFonts w:ascii="Verdana" w:hAnsi="Verdana" w:cs="Verdana"/>
          <w:b/>
          <w:bCs/>
          <w:sz w:val="32"/>
          <w:szCs w:val="32"/>
        </w:rPr>
      </w:pPr>
      <w:r>
        <w:rPr>
          <w:rFonts w:ascii="Verdana" w:hAnsi="Verdana" w:cs="Verdana"/>
          <w:b/>
          <w:bCs/>
          <w:sz w:val="32"/>
          <w:szCs w:val="32"/>
          <w:u w:val="single"/>
        </w:rPr>
        <w:t>§ 7 Mitgliedsbeitrag</w:t>
      </w:r>
    </w:p>
    <w:p w14:paraId="716158E0" w14:textId="77777777" w:rsidR="006F2AA0" w:rsidRDefault="006F2AA0">
      <w:pPr>
        <w:tabs>
          <w:tab w:val="left" w:pos="400"/>
        </w:tabs>
        <w:jc w:val="both"/>
        <w:rPr>
          <w:rFonts w:ascii="Verdana" w:hAnsi="Verdana" w:cs="Verdana"/>
          <w:b/>
          <w:bCs/>
          <w:sz w:val="32"/>
          <w:szCs w:val="32"/>
        </w:rPr>
      </w:pPr>
    </w:p>
    <w:p w14:paraId="3E9B82AF" w14:textId="77777777" w:rsidR="006F2AA0" w:rsidRDefault="006F2AA0">
      <w:pPr>
        <w:tabs>
          <w:tab w:val="left" w:pos="400"/>
        </w:tabs>
        <w:jc w:val="both"/>
        <w:rPr>
          <w:rFonts w:ascii="Verdana" w:hAnsi="Verdana" w:cs="Verdana"/>
          <w:b/>
          <w:bCs/>
          <w:sz w:val="32"/>
          <w:szCs w:val="32"/>
        </w:rPr>
      </w:pPr>
    </w:p>
    <w:p w14:paraId="6EF15068"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(1) Die Höhe des Mitgliedsbeitrages wird von der Mitgliederver</w:t>
      </w:r>
      <w:r>
        <w:rPr>
          <w:rFonts w:ascii="Verdana" w:hAnsi="Verdana" w:cs="Verdana"/>
          <w:sz w:val="32"/>
          <w:szCs w:val="32"/>
        </w:rPr>
        <w:softHyphen/>
        <w:t xml:space="preserve">sammlung auf Vorschlag des Arbeits-ausschusses festgesetzt. </w:t>
      </w:r>
    </w:p>
    <w:p w14:paraId="3AA6A802" w14:textId="77777777" w:rsidR="006F2AA0" w:rsidRDefault="006F2AA0">
      <w:pPr>
        <w:tabs>
          <w:tab w:val="left" w:pos="720"/>
        </w:tabs>
        <w:spacing w:line="360" w:lineRule="exact"/>
        <w:jc w:val="both"/>
        <w:rPr>
          <w:rFonts w:ascii="Verdana" w:hAnsi="Verdana" w:cs="Verdana"/>
          <w:sz w:val="32"/>
          <w:szCs w:val="32"/>
        </w:rPr>
      </w:pPr>
    </w:p>
    <w:p w14:paraId="268822E1" w14:textId="77777777" w:rsidR="006F2AA0" w:rsidRDefault="00000000">
      <w:pPr>
        <w:tabs>
          <w:tab w:val="left" w:pos="720"/>
        </w:tabs>
        <w:spacing w:line="360" w:lineRule="exact"/>
        <w:jc w:val="both"/>
        <w:rPr>
          <w:rFonts w:ascii="Verdana" w:hAnsi="Verdana" w:cs="Verdana"/>
          <w:sz w:val="32"/>
          <w:szCs w:val="32"/>
        </w:rPr>
      </w:pPr>
      <w:r>
        <w:rPr>
          <w:rFonts w:ascii="Verdana" w:hAnsi="Verdana" w:cs="Verdana"/>
          <w:sz w:val="32"/>
          <w:szCs w:val="32"/>
        </w:rPr>
        <w:t>(2) Im Falle besonderer Bedürftigkeit eines Mitgliedes kann der Vorstand den Beitrag stunden, der Arbeitsausschuss ihn erlassen.</w:t>
      </w:r>
    </w:p>
    <w:p w14:paraId="4FAED686" w14:textId="77777777" w:rsidR="006F2AA0" w:rsidRDefault="006F2AA0">
      <w:pPr>
        <w:pStyle w:val="c21"/>
        <w:tabs>
          <w:tab w:val="left" w:pos="720"/>
        </w:tabs>
        <w:spacing w:line="240" w:lineRule="auto"/>
        <w:rPr>
          <w:rFonts w:ascii="Verdana" w:hAnsi="Verdana" w:cs="Verdana"/>
          <w:sz w:val="32"/>
          <w:szCs w:val="32"/>
        </w:rPr>
      </w:pPr>
    </w:p>
    <w:p w14:paraId="0168A2C8" w14:textId="77777777" w:rsidR="006F2AA0" w:rsidRDefault="006F2AA0">
      <w:pPr>
        <w:pStyle w:val="c21"/>
        <w:tabs>
          <w:tab w:val="left" w:pos="720"/>
        </w:tabs>
        <w:spacing w:line="240" w:lineRule="auto"/>
        <w:jc w:val="left"/>
        <w:rPr>
          <w:rFonts w:ascii="Verdana" w:hAnsi="Verdana" w:cs="Verdana"/>
          <w:sz w:val="32"/>
          <w:szCs w:val="32"/>
        </w:rPr>
      </w:pPr>
    </w:p>
    <w:p w14:paraId="26398CCD" w14:textId="77777777" w:rsidR="006F2AA0" w:rsidRDefault="006F2AA0">
      <w:pPr>
        <w:pStyle w:val="c21"/>
        <w:tabs>
          <w:tab w:val="left" w:pos="720"/>
        </w:tabs>
        <w:spacing w:line="240" w:lineRule="auto"/>
        <w:jc w:val="left"/>
        <w:rPr>
          <w:rFonts w:ascii="Verdana" w:hAnsi="Verdana" w:cs="Verdana"/>
          <w:sz w:val="32"/>
          <w:szCs w:val="32"/>
        </w:rPr>
      </w:pPr>
    </w:p>
    <w:p w14:paraId="08DB6C85" w14:textId="77777777" w:rsidR="006F2AA0" w:rsidRDefault="00000000">
      <w:pPr>
        <w:pStyle w:val="c21"/>
        <w:tabs>
          <w:tab w:val="left" w:pos="720"/>
        </w:tabs>
        <w:spacing w:line="240" w:lineRule="auto"/>
        <w:rPr>
          <w:rFonts w:ascii="Verdana" w:hAnsi="Verdana" w:cs="Verdana"/>
          <w:b/>
          <w:bCs/>
          <w:sz w:val="32"/>
          <w:szCs w:val="32"/>
        </w:rPr>
      </w:pPr>
      <w:r>
        <w:rPr>
          <w:rFonts w:ascii="Verdana" w:hAnsi="Verdana" w:cs="Verdana"/>
          <w:b/>
          <w:bCs/>
          <w:sz w:val="32"/>
          <w:szCs w:val="32"/>
          <w:u w:val="single"/>
        </w:rPr>
        <w:t>§ 8 Erlöschen der Mitgliedschaft</w:t>
      </w:r>
    </w:p>
    <w:p w14:paraId="64DED356" w14:textId="77777777" w:rsidR="006F2AA0" w:rsidRDefault="006F2AA0">
      <w:pPr>
        <w:tabs>
          <w:tab w:val="left" w:pos="720"/>
        </w:tabs>
        <w:rPr>
          <w:rFonts w:ascii="Verdana" w:hAnsi="Verdana" w:cs="Verdana"/>
          <w:b/>
          <w:bCs/>
          <w:sz w:val="32"/>
          <w:szCs w:val="32"/>
        </w:rPr>
      </w:pPr>
    </w:p>
    <w:p w14:paraId="535E8875" w14:textId="77777777" w:rsidR="006F2AA0" w:rsidRDefault="006F2AA0">
      <w:pPr>
        <w:tabs>
          <w:tab w:val="left" w:pos="720"/>
        </w:tabs>
        <w:rPr>
          <w:rFonts w:ascii="Verdana" w:hAnsi="Verdana" w:cs="Verdana"/>
          <w:b/>
          <w:bCs/>
          <w:sz w:val="32"/>
          <w:szCs w:val="32"/>
        </w:rPr>
      </w:pPr>
    </w:p>
    <w:p w14:paraId="6CA5DC8C" w14:textId="77777777" w:rsidR="006F2AA0" w:rsidRDefault="00000000">
      <w:pPr>
        <w:pStyle w:val="p35"/>
        <w:spacing w:line="360" w:lineRule="exact"/>
        <w:ind w:left="432"/>
        <w:rPr>
          <w:rFonts w:ascii="Verdana" w:hAnsi="Verdana" w:cs="Verdana"/>
          <w:sz w:val="32"/>
          <w:szCs w:val="32"/>
        </w:rPr>
      </w:pPr>
      <w:r>
        <w:rPr>
          <w:rFonts w:ascii="Verdana" w:hAnsi="Verdana" w:cs="Verdana"/>
          <w:sz w:val="32"/>
          <w:szCs w:val="32"/>
        </w:rPr>
        <w:t>(1)</w:t>
      </w:r>
      <w:r>
        <w:rPr>
          <w:rFonts w:ascii="Verdana" w:hAnsi="Verdana" w:cs="Verdana"/>
          <w:sz w:val="32"/>
          <w:szCs w:val="32"/>
        </w:rPr>
        <w:tab/>
        <w:t>Die Mitgliedschaft erlischt</w:t>
      </w:r>
    </w:p>
    <w:p w14:paraId="320AE437" w14:textId="77777777" w:rsidR="006F2AA0" w:rsidRDefault="006F2AA0">
      <w:pPr>
        <w:tabs>
          <w:tab w:val="left" w:pos="400"/>
        </w:tabs>
        <w:spacing w:line="360" w:lineRule="exact"/>
        <w:rPr>
          <w:rFonts w:ascii="Verdana" w:hAnsi="Verdana" w:cs="Verdana"/>
          <w:sz w:val="32"/>
          <w:szCs w:val="32"/>
        </w:rPr>
      </w:pPr>
    </w:p>
    <w:p w14:paraId="66E1E779" w14:textId="77777777" w:rsidR="006F2AA0" w:rsidRDefault="00000000">
      <w:pPr>
        <w:pStyle w:val="p35"/>
        <w:spacing w:line="360" w:lineRule="exact"/>
        <w:ind w:left="432"/>
        <w:rPr>
          <w:rFonts w:ascii="Verdana" w:hAnsi="Verdana" w:cs="Verdana"/>
          <w:sz w:val="32"/>
          <w:szCs w:val="32"/>
        </w:rPr>
      </w:pPr>
      <w:r>
        <w:rPr>
          <w:rFonts w:ascii="Verdana" w:hAnsi="Verdana" w:cs="Verdana"/>
          <w:sz w:val="32"/>
          <w:szCs w:val="32"/>
        </w:rPr>
        <w:t>a)</w:t>
      </w:r>
      <w:r>
        <w:rPr>
          <w:rFonts w:ascii="Verdana" w:hAnsi="Verdana" w:cs="Verdana"/>
          <w:sz w:val="32"/>
          <w:szCs w:val="32"/>
        </w:rPr>
        <w:tab/>
        <w:t>durch Tod,</w:t>
      </w:r>
    </w:p>
    <w:p w14:paraId="0379F077" w14:textId="77777777" w:rsidR="006F2AA0" w:rsidRDefault="006F2AA0">
      <w:pPr>
        <w:tabs>
          <w:tab w:val="left" w:pos="400"/>
        </w:tabs>
        <w:spacing w:line="360" w:lineRule="exact"/>
        <w:rPr>
          <w:rFonts w:ascii="Verdana" w:hAnsi="Verdana" w:cs="Verdana"/>
          <w:sz w:val="32"/>
          <w:szCs w:val="32"/>
        </w:rPr>
      </w:pPr>
    </w:p>
    <w:p w14:paraId="780AC118" w14:textId="77777777" w:rsidR="006F2AA0" w:rsidRDefault="00000000">
      <w:pPr>
        <w:pStyle w:val="p35"/>
        <w:spacing w:line="360" w:lineRule="exact"/>
        <w:ind w:left="432"/>
        <w:rPr>
          <w:rFonts w:ascii="Verdana" w:hAnsi="Verdana" w:cs="Verdana"/>
          <w:sz w:val="32"/>
          <w:szCs w:val="32"/>
        </w:rPr>
      </w:pPr>
      <w:r>
        <w:rPr>
          <w:rFonts w:ascii="Verdana" w:hAnsi="Verdana" w:cs="Verdana"/>
          <w:sz w:val="32"/>
          <w:szCs w:val="32"/>
        </w:rPr>
        <w:t>b)</w:t>
      </w:r>
      <w:r>
        <w:rPr>
          <w:rFonts w:ascii="Verdana" w:hAnsi="Verdana" w:cs="Verdana"/>
          <w:sz w:val="32"/>
          <w:szCs w:val="32"/>
        </w:rPr>
        <w:tab/>
        <w:t>durch Austritt,</w:t>
      </w:r>
    </w:p>
    <w:p w14:paraId="4F9EBAF1" w14:textId="77777777" w:rsidR="006F2AA0" w:rsidRDefault="006F2AA0">
      <w:pPr>
        <w:tabs>
          <w:tab w:val="left" w:pos="400"/>
        </w:tabs>
        <w:spacing w:line="360" w:lineRule="exact"/>
        <w:rPr>
          <w:rFonts w:ascii="Verdana" w:hAnsi="Verdana" w:cs="Verdana"/>
          <w:sz w:val="32"/>
          <w:szCs w:val="32"/>
        </w:rPr>
      </w:pPr>
    </w:p>
    <w:p w14:paraId="177687E5" w14:textId="77777777" w:rsidR="006F2AA0" w:rsidRDefault="00000000">
      <w:pPr>
        <w:pStyle w:val="p35"/>
        <w:spacing w:line="360" w:lineRule="exact"/>
        <w:ind w:left="432"/>
        <w:rPr>
          <w:rFonts w:ascii="Verdana" w:hAnsi="Verdana" w:cs="Verdana"/>
          <w:sz w:val="32"/>
          <w:szCs w:val="32"/>
        </w:rPr>
      </w:pPr>
      <w:r>
        <w:rPr>
          <w:rFonts w:ascii="Verdana" w:hAnsi="Verdana" w:cs="Verdana"/>
          <w:sz w:val="32"/>
          <w:szCs w:val="32"/>
        </w:rPr>
        <w:t>c)</w:t>
      </w:r>
      <w:r>
        <w:rPr>
          <w:rFonts w:ascii="Verdana" w:hAnsi="Verdana" w:cs="Verdana"/>
          <w:sz w:val="32"/>
          <w:szCs w:val="32"/>
        </w:rPr>
        <w:tab/>
        <w:t>durch Ausschluss,</w:t>
      </w:r>
    </w:p>
    <w:p w14:paraId="39481596" w14:textId="77777777" w:rsidR="006F2AA0" w:rsidRDefault="006F2AA0">
      <w:pPr>
        <w:tabs>
          <w:tab w:val="left" w:pos="400"/>
        </w:tabs>
        <w:spacing w:line="360" w:lineRule="exact"/>
        <w:rPr>
          <w:rFonts w:ascii="Verdana" w:hAnsi="Verdana" w:cs="Verdana"/>
          <w:sz w:val="32"/>
          <w:szCs w:val="32"/>
        </w:rPr>
      </w:pPr>
    </w:p>
    <w:p w14:paraId="1D70FA94" w14:textId="77777777" w:rsidR="006F2AA0" w:rsidRDefault="00000000">
      <w:pPr>
        <w:pStyle w:val="p35"/>
        <w:tabs>
          <w:tab w:val="clear" w:pos="400"/>
          <w:tab w:val="left" w:pos="0"/>
        </w:tabs>
        <w:spacing w:line="360" w:lineRule="exact"/>
        <w:ind w:left="0" w:firstLine="0"/>
        <w:rPr>
          <w:rFonts w:ascii="Verdana" w:hAnsi="Verdana" w:cs="Verdana"/>
          <w:sz w:val="32"/>
          <w:szCs w:val="32"/>
        </w:rPr>
      </w:pPr>
      <w:r>
        <w:rPr>
          <w:rFonts w:ascii="Verdana" w:hAnsi="Verdana" w:cs="Verdana"/>
          <w:sz w:val="32"/>
          <w:szCs w:val="32"/>
        </w:rPr>
        <w:t>d) durch Fortfall der für die Aufnahme geforderten Vorausset</w:t>
      </w:r>
      <w:r>
        <w:rPr>
          <w:rFonts w:ascii="Verdana" w:hAnsi="Verdana" w:cs="Verdana"/>
          <w:sz w:val="32"/>
          <w:szCs w:val="32"/>
        </w:rPr>
        <w:softHyphen/>
        <w:t>zungen.</w:t>
      </w:r>
    </w:p>
    <w:p w14:paraId="1249C680" w14:textId="77777777" w:rsidR="006F2AA0" w:rsidRDefault="006F2AA0">
      <w:pPr>
        <w:tabs>
          <w:tab w:val="left" w:pos="400"/>
        </w:tabs>
        <w:spacing w:line="360" w:lineRule="exact"/>
        <w:rPr>
          <w:rFonts w:ascii="Verdana" w:hAnsi="Verdana" w:cs="Verdana"/>
          <w:sz w:val="32"/>
          <w:szCs w:val="32"/>
        </w:rPr>
      </w:pPr>
    </w:p>
    <w:p w14:paraId="3350E1F6" w14:textId="77777777" w:rsidR="006F2AA0" w:rsidRDefault="00000000">
      <w:pPr>
        <w:pStyle w:val="p17"/>
        <w:spacing w:line="360" w:lineRule="exact"/>
        <w:rPr>
          <w:rFonts w:ascii="Verdana" w:hAnsi="Verdana" w:cs="Verdana"/>
          <w:sz w:val="32"/>
          <w:szCs w:val="32"/>
        </w:rPr>
      </w:pPr>
      <w:r>
        <w:rPr>
          <w:rFonts w:ascii="Verdana" w:hAnsi="Verdana" w:cs="Verdana"/>
          <w:sz w:val="32"/>
          <w:szCs w:val="32"/>
        </w:rPr>
        <w:t>(2) Der Austritt kann jederzeit erfolgen. Er muss dem Bezirks</w:t>
      </w:r>
      <w:r>
        <w:rPr>
          <w:rFonts w:ascii="Verdana" w:hAnsi="Verdana" w:cs="Verdana"/>
          <w:sz w:val="32"/>
          <w:szCs w:val="32"/>
        </w:rPr>
        <w:softHyphen/>
        <w:t>gruppenleiter oder dem Vorsitzenden gegenüber schriftlich erklärt werden. Die Austrittserklärung wird erst mit Ablauf von drei Kalendermonaten wirksam.</w:t>
      </w:r>
    </w:p>
    <w:p w14:paraId="40F95C74" w14:textId="77777777" w:rsidR="006F2AA0" w:rsidRDefault="006F2AA0">
      <w:pPr>
        <w:tabs>
          <w:tab w:val="left" w:pos="720"/>
        </w:tabs>
        <w:spacing w:line="360" w:lineRule="exact"/>
        <w:rPr>
          <w:rFonts w:ascii="Verdana" w:hAnsi="Verdana" w:cs="Verdana"/>
          <w:sz w:val="32"/>
          <w:szCs w:val="32"/>
        </w:rPr>
      </w:pPr>
    </w:p>
    <w:p w14:paraId="395CAFEC" w14:textId="77777777" w:rsidR="006F2AA0" w:rsidRDefault="00000000">
      <w:pPr>
        <w:pStyle w:val="p17"/>
        <w:spacing w:line="360" w:lineRule="exact"/>
        <w:rPr>
          <w:rFonts w:ascii="Verdana" w:hAnsi="Verdana" w:cs="Verdana"/>
          <w:sz w:val="32"/>
          <w:szCs w:val="32"/>
        </w:rPr>
      </w:pPr>
      <w:r>
        <w:rPr>
          <w:rFonts w:ascii="Verdana" w:hAnsi="Verdana" w:cs="Verdana"/>
          <w:sz w:val="32"/>
          <w:szCs w:val="32"/>
        </w:rPr>
        <w:t>(3) Ordentliche Mitglieder können ausgeschlossen werden,</w:t>
      </w:r>
    </w:p>
    <w:p w14:paraId="33D5CC26" w14:textId="77777777" w:rsidR="006F2AA0" w:rsidRDefault="006F2AA0">
      <w:pPr>
        <w:tabs>
          <w:tab w:val="left" w:pos="720"/>
        </w:tabs>
        <w:spacing w:line="360" w:lineRule="exact"/>
        <w:rPr>
          <w:rFonts w:ascii="Verdana" w:hAnsi="Verdana" w:cs="Verdana"/>
          <w:sz w:val="32"/>
          <w:szCs w:val="32"/>
        </w:rPr>
      </w:pPr>
    </w:p>
    <w:p w14:paraId="2C05985C" w14:textId="77777777" w:rsidR="006F2AA0" w:rsidRDefault="00000000">
      <w:pPr>
        <w:pStyle w:val="p35"/>
        <w:tabs>
          <w:tab w:val="clear" w:pos="400"/>
          <w:tab w:val="left" w:pos="0"/>
        </w:tabs>
        <w:spacing w:line="360" w:lineRule="exact"/>
        <w:ind w:left="0" w:firstLine="0"/>
        <w:rPr>
          <w:rFonts w:ascii="Verdana" w:hAnsi="Verdana" w:cs="Verdana"/>
          <w:sz w:val="32"/>
          <w:szCs w:val="32"/>
        </w:rPr>
      </w:pPr>
      <w:r>
        <w:rPr>
          <w:rFonts w:ascii="Verdana" w:hAnsi="Verdana" w:cs="Verdana"/>
          <w:sz w:val="32"/>
          <w:szCs w:val="32"/>
        </w:rPr>
        <w:t>a) wenn sie den Beitrag trotz zweimaliger Mahnung nicht zah</w:t>
      </w:r>
      <w:r>
        <w:rPr>
          <w:rFonts w:ascii="Verdana" w:hAnsi="Verdana" w:cs="Verdana"/>
          <w:sz w:val="32"/>
          <w:szCs w:val="32"/>
        </w:rPr>
        <w:softHyphen/>
        <w:t>len,</w:t>
      </w:r>
    </w:p>
    <w:p w14:paraId="6DB2D0FE" w14:textId="77777777" w:rsidR="006F2AA0" w:rsidRDefault="006F2AA0">
      <w:pPr>
        <w:tabs>
          <w:tab w:val="left" w:pos="0"/>
        </w:tabs>
        <w:spacing w:line="360" w:lineRule="exact"/>
        <w:rPr>
          <w:rFonts w:ascii="Verdana" w:hAnsi="Verdana" w:cs="Verdana"/>
          <w:sz w:val="32"/>
          <w:szCs w:val="32"/>
        </w:rPr>
      </w:pPr>
    </w:p>
    <w:p w14:paraId="00089CBC" w14:textId="77777777" w:rsidR="006F2AA0" w:rsidRDefault="00000000">
      <w:pPr>
        <w:pStyle w:val="p35"/>
        <w:tabs>
          <w:tab w:val="clear" w:pos="400"/>
          <w:tab w:val="left" w:pos="0"/>
        </w:tabs>
        <w:spacing w:line="360" w:lineRule="exact"/>
        <w:ind w:left="0" w:firstLine="0"/>
        <w:rPr>
          <w:rFonts w:ascii="Verdana" w:hAnsi="Verdana" w:cs="Verdana"/>
          <w:i/>
          <w:iCs/>
          <w:sz w:val="32"/>
          <w:szCs w:val="32"/>
        </w:rPr>
      </w:pPr>
      <w:r>
        <w:rPr>
          <w:rFonts w:ascii="Verdana" w:hAnsi="Verdana" w:cs="Verdana"/>
          <w:sz w:val="32"/>
          <w:szCs w:val="32"/>
        </w:rPr>
        <w:t>b) wenn sie die Interessen des Vereins beträchtlich schädigen.</w:t>
      </w:r>
    </w:p>
    <w:p w14:paraId="65718088" w14:textId="77777777" w:rsidR="006F2AA0" w:rsidRDefault="006F2AA0">
      <w:pPr>
        <w:tabs>
          <w:tab w:val="left" w:pos="400"/>
        </w:tabs>
        <w:rPr>
          <w:rFonts w:ascii="Verdana" w:hAnsi="Verdana" w:cs="Verdana"/>
          <w:i/>
          <w:iCs/>
          <w:sz w:val="32"/>
          <w:szCs w:val="32"/>
        </w:rPr>
      </w:pPr>
    </w:p>
    <w:p w14:paraId="4E5CD000"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(4) Über den Ausschluss entscheidet der Vorstand. Das Mitglied ist schriftlich unter Beifügung einer Rechtsmittelbelehrung zu benachrichtigen. Gegen den Ausschluss hat das Mitglied binnen einem Monat das Recht der Beschwerde beim Arbeitsausschuss.</w:t>
      </w:r>
    </w:p>
    <w:p w14:paraId="59A47B5F" w14:textId="77777777" w:rsidR="006F2AA0" w:rsidRDefault="006F2AA0">
      <w:pPr>
        <w:tabs>
          <w:tab w:val="left" w:pos="720"/>
        </w:tabs>
        <w:spacing w:line="360" w:lineRule="exact"/>
        <w:rPr>
          <w:rFonts w:ascii="Verdana" w:hAnsi="Verdana" w:cs="Verdana"/>
          <w:sz w:val="32"/>
          <w:szCs w:val="32"/>
        </w:rPr>
      </w:pPr>
    </w:p>
    <w:p w14:paraId="161DD085" w14:textId="77777777" w:rsidR="006F2AA0" w:rsidRDefault="006F2AA0">
      <w:pPr>
        <w:pStyle w:val="c21"/>
        <w:tabs>
          <w:tab w:val="left" w:pos="720"/>
        </w:tabs>
        <w:spacing w:line="240" w:lineRule="auto"/>
        <w:rPr>
          <w:rFonts w:ascii="Verdana" w:hAnsi="Verdana" w:cs="Verdana"/>
          <w:b/>
          <w:bCs/>
          <w:sz w:val="32"/>
          <w:szCs w:val="32"/>
          <w:u w:val="single"/>
        </w:rPr>
      </w:pPr>
    </w:p>
    <w:p w14:paraId="10D52C1A" w14:textId="77777777" w:rsidR="006F2AA0" w:rsidRDefault="006F2AA0">
      <w:pPr>
        <w:pStyle w:val="c21"/>
        <w:tabs>
          <w:tab w:val="left" w:pos="720"/>
        </w:tabs>
        <w:spacing w:line="240" w:lineRule="auto"/>
        <w:rPr>
          <w:rFonts w:ascii="Verdana" w:hAnsi="Verdana" w:cs="Verdana"/>
          <w:b/>
          <w:bCs/>
          <w:sz w:val="32"/>
          <w:szCs w:val="32"/>
          <w:u w:val="single"/>
        </w:rPr>
      </w:pPr>
    </w:p>
    <w:p w14:paraId="5D09943F" w14:textId="77777777" w:rsidR="006F2AA0" w:rsidRDefault="00000000">
      <w:pPr>
        <w:pStyle w:val="c21"/>
        <w:tabs>
          <w:tab w:val="left" w:pos="720"/>
        </w:tabs>
        <w:spacing w:line="240" w:lineRule="auto"/>
        <w:rPr>
          <w:rFonts w:ascii="Verdana" w:hAnsi="Verdana" w:cs="Verdana"/>
          <w:b/>
          <w:bCs/>
          <w:sz w:val="32"/>
          <w:szCs w:val="32"/>
        </w:rPr>
      </w:pPr>
      <w:r>
        <w:rPr>
          <w:rFonts w:ascii="Verdana" w:hAnsi="Verdana" w:cs="Verdana"/>
          <w:b/>
          <w:bCs/>
          <w:sz w:val="32"/>
          <w:szCs w:val="32"/>
          <w:u w:val="single"/>
        </w:rPr>
        <w:t>§ 9 Fördernde Mitglieder</w:t>
      </w:r>
    </w:p>
    <w:p w14:paraId="53891492" w14:textId="77777777" w:rsidR="006F2AA0" w:rsidRDefault="006F2AA0">
      <w:pPr>
        <w:tabs>
          <w:tab w:val="left" w:pos="720"/>
        </w:tabs>
        <w:rPr>
          <w:rFonts w:ascii="Verdana" w:hAnsi="Verdana" w:cs="Verdana"/>
          <w:b/>
          <w:bCs/>
          <w:sz w:val="32"/>
          <w:szCs w:val="32"/>
        </w:rPr>
      </w:pPr>
    </w:p>
    <w:p w14:paraId="4CE6FD27" w14:textId="77777777" w:rsidR="006F2AA0" w:rsidRDefault="006F2AA0">
      <w:pPr>
        <w:tabs>
          <w:tab w:val="left" w:pos="720"/>
        </w:tabs>
        <w:rPr>
          <w:rFonts w:ascii="Verdana" w:hAnsi="Verdana" w:cs="Verdana"/>
          <w:b/>
          <w:bCs/>
          <w:sz w:val="32"/>
          <w:szCs w:val="32"/>
        </w:rPr>
      </w:pPr>
    </w:p>
    <w:p w14:paraId="548AB262"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(1) Fördernde Mitglieder können natürliche und juristische Per</w:t>
      </w:r>
      <w:r>
        <w:rPr>
          <w:rFonts w:ascii="Verdana" w:hAnsi="Verdana" w:cs="Verdana"/>
          <w:sz w:val="32"/>
          <w:szCs w:val="32"/>
        </w:rPr>
        <w:softHyphen/>
        <w:t>sonen oder Personenvereinigungen werden, die bereit sind, den Verein ideell, finanziell oder durch ihre Mitarbeit zu unterstützen.</w:t>
      </w:r>
    </w:p>
    <w:p w14:paraId="67EA450C" w14:textId="77777777" w:rsidR="006F2AA0" w:rsidRDefault="006F2AA0">
      <w:pPr>
        <w:tabs>
          <w:tab w:val="left" w:pos="720"/>
        </w:tabs>
        <w:spacing w:line="360" w:lineRule="exact"/>
        <w:jc w:val="both"/>
        <w:rPr>
          <w:rFonts w:ascii="Verdana" w:hAnsi="Verdana" w:cs="Verdana"/>
          <w:sz w:val="32"/>
          <w:szCs w:val="32"/>
        </w:rPr>
      </w:pPr>
    </w:p>
    <w:p w14:paraId="2167C955"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(2) Fördernde Mitglieder sind berechtigt, an den Vereins</w:t>
      </w:r>
      <w:r>
        <w:rPr>
          <w:rFonts w:ascii="Verdana" w:hAnsi="Verdana" w:cs="Verdana"/>
          <w:sz w:val="32"/>
          <w:szCs w:val="32"/>
        </w:rPr>
        <w:softHyphen/>
        <w:t>veranstaltungen teilzunehmen und eine beratende Stimme ab</w:t>
      </w:r>
      <w:r>
        <w:rPr>
          <w:rFonts w:ascii="Verdana" w:hAnsi="Verdana" w:cs="Verdana"/>
          <w:sz w:val="32"/>
          <w:szCs w:val="32"/>
        </w:rPr>
        <w:softHyphen/>
        <w:t>zugeben.</w:t>
      </w:r>
    </w:p>
    <w:p w14:paraId="25A391E7" w14:textId="77777777" w:rsidR="006F2AA0" w:rsidRDefault="006F2AA0">
      <w:pPr>
        <w:tabs>
          <w:tab w:val="left" w:pos="720"/>
        </w:tabs>
        <w:spacing w:line="360" w:lineRule="exact"/>
        <w:jc w:val="both"/>
        <w:rPr>
          <w:rFonts w:ascii="Verdana" w:hAnsi="Verdana" w:cs="Verdana"/>
          <w:sz w:val="32"/>
          <w:szCs w:val="32"/>
        </w:rPr>
      </w:pPr>
    </w:p>
    <w:p w14:paraId="0F212476"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(3) Für die Aufnahme der fördernden Mitglieder gilt § 4 Abs. 2 und 3 entsprechend.</w:t>
      </w:r>
    </w:p>
    <w:p w14:paraId="058078AB" w14:textId="77777777" w:rsidR="006F2AA0" w:rsidRDefault="006F2AA0">
      <w:pPr>
        <w:tabs>
          <w:tab w:val="left" w:pos="720"/>
        </w:tabs>
        <w:spacing w:line="360" w:lineRule="exact"/>
        <w:jc w:val="both"/>
        <w:rPr>
          <w:rFonts w:ascii="Verdana" w:hAnsi="Verdana" w:cs="Verdana"/>
          <w:sz w:val="32"/>
          <w:szCs w:val="32"/>
        </w:rPr>
      </w:pPr>
    </w:p>
    <w:p w14:paraId="2CA1FBA2" w14:textId="77777777" w:rsidR="006F2AA0" w:rsidRDefault="006F2AA0">
      <w:pPr>
        <w:tabs>
          <w:tab w:val="left" w:pos="720"/>
        </w:tabs>
        <w:spacing w:line="360" w:lineRule="exact"/>
        <w:jc w:val="both"/>
        <w:rPr>
          <w:rFonts w:ascii="Verdana" w:hAnsi="Verdana" w:cs="Verdana"/>
          <w:sz w:val="32"/>
          <w:szCs w:val="32"/>
        </w:rPr>
      </w:pPr>
    </w:p>
    <w:p w14:paraId="5D3F4294" w14:textId="77777777" w:rsidR="006F2AA0" w:rsidRDefault="006F2AA0">
      <w:pPr>
        <w:pStyle w:val="c45"/>
        <w:tabs>
          <w:tab w:val="left" w:pos="720"/>
        </w:tabs>
        <w:spacing w:line="240" w:lineRule="auto"/>
        <w:rPr>
          <w:rFonts w:ascii="Verdana" w:hAnsi="Verdana" w:cs="Verdana"/>
          <w:b/>
          <w:bCs/>
          <w:sz w:val="32"/>
          <w:szCs w:val="32"/>
          <w:u w:val="single"/>
        </w:rPr>
      </w:pPr>
    </w:p>
    <w:p w14:paraId="5EEA019A" w14:textId="77777777" w:rsidR="006F2AA0" w:rsidRDefault="00000000">
      <w:pPr>
        <w:pStyle w:val="c45"/>
        <w:tabs>
          <w:tab w:val="left" w:pos="0"/>
        </w:tabs>
        <w:spacing w:line="240" w:lineRule="auto"/>
        <w:rPr>
          <w:rFonts w:ascii="Verdana" w:hAnsi="Verdana" w:cs="Verdana"/>
          <w:sz w:val="32"/>
          <w:szCs w:val="32"/>
        </w:rPr>
      </w:pPr>
      <w:r>
        <w:rPr>
          <w:rFonts w:ascii="Verdana" w:hAnsi="Verdana" w:cs="Verdana"/>
          <w:b/>
          <w:bCs/>
          <w:sz w:val="32"/>
          <w:szCs w:val="32"/>
          <w:u w:val="single"/>
        </w:rPr>
        <w:t>§ 10 Ehrenmitglieder</w:t>
      </w:r>
    </w:p>
    <w:p w14:paraId="524C68FB" w14:textId="77777777" w:rsidR="006F2AA0" w:rsidRDefault="006F2AA0">
      <w:pPr>
        <w:tabs>
          <w:tab w:val="left" w:pos="720"/>
        </w:tabs>
        <w:jc w:val="both"/>
        <w:rPr>
          <w:rFonts w:ascii="Verdana" w:hAnsi="Verdana" w:cs="Verdana"/>
          <w:sz w:val="32"/>
          <w:szCs w:val="32"/>
        </w:rPr>
      </w:pPr>
    </w:p>
    <w:p w14:paraId="58643E92" w14:textId="77777777" w:rsidR="006F2AA0" w:rsidRDefault="006F2AA0">
      <w:pPr>
        <w:tabs>
          <w:tab w:val="left" w:pos="720"/>
        </w:tabs>
        <w:jc w:val="both"/>
        <w:rPr>
          <w:rFonts w:ascii="Verdana" w:hAnsi="Verdana" w:cs="Verdana"/>
          <w:sz w:val="32"/>
          <w:szCs w:val="32"/>
        </w:rPr>
      </w:pPr>
    </w:p>
    <w:p w14:paraId="18C15BA1"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(1) Die Mitgliederversammlung kann auf Vorschlag des Arbeitsausschusses ein ordentliches Mitglied für herausragende Verdienste in der aktiven Mitarbeit zum Ehrenvorsitzenden ernennen; zu Ehrenmitgliedern kann sie natürliche Personen berufen, die sich um den Verein oder das Blinden- und Sehbehindertenwesen besonders verdient gemacht haben.</w:t>
      </w:r>
    </w:p>
    <w:p w14:paraId="4CE4FB3E" w14:textId="77777777" w:rsidR="006F2AA0" w:rsidRDefault="006F2AA0">
      <w:pPr>
        <w:tabs>
          <w:tab w:val="left" w:pos="720"/>
        </w:tabs>
        <w:spacing w:line="360" w:lineRule="exact"/>
        <w:jc w:val="both"/>
        <w:rPr>
          <w:rFonts w:ascii="Verdana" w:hAnsi="Verdana" w:cs="Verdana"/>
          <w:sz w:val="32"/>
          <w:szCs w:val="32"/>
        </w:rPr>
      </w:pPr>
    </w:p>
    <w:p w14:paraId="07874581"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(2) Ein Ehrenvorsitzender hat beratende Stimme in Vorstand und Arbeitsausschuss. Ehrenmitglieder sind berechtigt, an den Vereinsveranstaltungen teilzunehmen und eine beratende Stimme abzugeben.</w:t>
      </w:r>
    </w:p>
    <w:p w14:paraId="6B822061" w14:textId="77777777" w:rsidR="006F2AA0" w:rsidRDefault="006F2AA0">
      <w:pPr>
        <w:tabs>
          <w:tab w:val="left" w:pos="720"/>
        </w:tabs>
        <w:spacing w:line="360" w:lineRule="exact"/>
        <w:jc w:val="both"/>
        <w:rPr>
          <w:rFonts w:ascii="Verdana" w:hAnsi="Verdana" w:cs="Verdana"/>
          <w:sz w:val="32"/>
          <w:szCs w:val="32"/>
        </w:rPr>
      </w:pPr>
    </w:p>
    <w:p w14:paraId="7A21241E" w14:textId="77777777" w:rsidR="006F2AA0" w:rsidRDefault="006F2AA0">
      <w:pPr>
        <w:pStyle w:val="c49"/>
        <w:tabs>
          <w:tab w:val="left" w:pos="9980"/>
        </w:tabs>
        <w:spacing w:line="240" w:lineRule="auto"/>
        <w:ind w:left="360"/>
        <w:rPr>
          <w:rFonts w:ascii="Verdana" w:hAnsi="Verdana" w:cs="Verdana"/>
          <w:sz w:val="32"/>
          <w:szCs w:val="32"/>
        </w:rPr>
      </w:pPr>
    </w:p>
    <w:p w14:paraId="64738EE7" w14:textId="77777777" w:rsidR="006F2AA0" w:rsidRDefault="006F2AA0">
      <w:pPr>
        <w:pStyle w:val="c49"/>
        <w:tabs>
          <w:tab w:val="left" w:pos="9980"/>
        </w:tabs>
        <w:spacing w:line="240" w:lineRule="auto"/>
        <w:ind w:left="360"/>
        <w:rPr>
          <w:rFonts w:ascii="Verdana" w:hAnsi="Verdana" w:cs="Verdana"/>
          <w:sz w:val="32"/>
          <w:szCs w:val="32"/>
        </w:rPr>
      </w:pPr>
    </w:p>
    <w:p w14:paraId="403E256F" w14:textId="77777777" w:rsidR="006F2AA0" w:rsidRDefault="006F2AA0">
      <w:pPr>
        <w:pStyle w:val="c49"/>
        <w:tabs>
          <w:tab w:val="left" w:pos="9980"/>
        </w:tabs>
        <w:spacing w:line="240" w:lineRule="auto"/>
        <w:ind w:left="360"/>
        <w:rPr>
          <w:rFonts w:ascii="Verdana" w:hAnsi="Verdana" w:cs="Verdana"/>
          <w:sz w:val="32"/>
          <w:szCs w:val="32"/>
        </w:rPr>
      </w:pPr>
    </w:p>
    <w:p w14:paraId="2B2EF448" w14:textId="77777777" w:rsidR="006F2AA0" w:rsidRDefault="00000000">
      <w:pPr>
        <w:pStyle w:val="c49"/>
        <w:tabs>
          <w:tab w:val="left" w:pos="9980"/>
        </w:tabs>
        <w:spacing w:line="240" w:lineRule="auto"/>
        <w:ind w:left="360"/>
        <w:rPr>
          <w:rFonts w:ascii="Verdana" w:hAnsi="Verdana" w:cs="Verdana"/>
          <w:sz w:val="46"/>
          <w:szCs w:val="46"/>
        </w:rPr>
      </w:pPr>
      <w:r>
        <w:rPr>
          <w:rFonts w:ascii="Verdana" w:hAnsi="Verdana" w:cs="Verdana"/>
          <w:sz w:val="44"/>
          <w:szCs w:val="44"/>
        </w:rPr>
        <w:t>III. Organe und Bezirksgruppen</w:t>
      </w:r>
    </w:p>
    <w:p w14:paraId="435E49A5" w14:textId="77777777" w:rsidR="006F2AA0" w:rsidRDefault="006F2AA0">
      <w:pPr>
        <w:tabs>
          <w:tab w:val="left" w:pos="9980"/>
        </w:tabs>
        <w:rPr>
          <w:rFonts w:ascii="Verdana" w:hAnsi="Verdana" w:cs="Verdana"/>
          <w:sz w:val="46"/>
          <w:szCs w:val="46"/>
        </w:rPr>
      </w:pPr>
    </w:p>
    <w:p w14:paraId="133C1077" w14:textId="77777777" w:rsidR="006F2AA0" w:rsidRDefault="006F2AA0">
      <w:pPr>
        <w:tabs>
          <w:tab w:val="left" w:pos="9980"/>
        </w:tabs>
        <w:rPr>
          <w:rFonts w:ascii="Verdana" w:hAnsi="Verdana" w:cs="Verdana"/>
          <w:sz w:val="46"/>
          <w:szCs w:val="46"/>
        </w:rPr>
      </w:pPr>
    </w:p>
    <w:p w14:paraId="025070B0" w14:textId="77777777" w:rsidR="006F2AA0" w:rsidRDefault="00000000">
      <w:pPr>
        <w:pStyle w:val="c21"/>
        <w:tabs>
          <w:tab w:val="left" w:pos="9980"/>
        </w:tabs>
        <w:spacing w:line="240" w:lineRule="auto"/>
        <w:rPr>
          <w:rFonts w:ascii="Verdana" w:hAnsi="Verdana" w:cs="Verdana"/>
          <w:b/>
          <w:bCs/>
          <w:sz w:val="32"/>
          <w:szCs w:val="32"/>
        </w:rPr>
      </w:pPr>
      <w:r>
        <w:rPr>
          <w:rFonts w:ascii="Verdana" w:hAnsi="Verdana" w:cs="Verdana"/>
          <w:b/>
          <w:bCs/>
          <w:sz w:val="32"/>
          <w:szCs w:val="32"/>
          <w:u w:val="single"/>
        </w:rPr>
        <w:t>§ 11 Vereinsorgane</w:t>
      </w:r>
    </w:p>
    <w:p w14:paraId="62FFC00A" w14:textId="77777777" w:rsidR="006F2AA0" w:rsidRDefault="006F2AA0">
      <w:pPr>
        <w:tabs>
          <w:tab w:val="left" w:pos="9980"/>
        </w:tabs>
        <w:rPr>
          <w:rFonts w:ascii="Verdana" w:hAnsi="Verdana" w:cs="Verdana"/>
          <w:b/>
          <w:bCs/>
          <w:sz w:val="32"/>
          <w:szCs w:val="32"/>
        </w:rPr>
      </w:pPr>
    </w:p>
    <w:p w14:paraId="08773101" w14:textId="77777777" w:rsidR="006F2AA0" w:rsidRDefault="006F2AA0">
      <w:pPr>
        <w:tabs>
          <w:tab w:val="left" w:pos="9980"/>
        </w:tabs>
        <w:rPr>
          <w:rFonts w:ascii="Verdana" w:hAnsi="Verdana" w:cs="Verdana"/>
          <w:b/>
          <w:bCs/>
          <w:sz w:val="32"/>
          <w:szCs w:val="32"/>
        </w:rPr>
      </w:pPr>
    </w:p>
    <w:p w14:paraId="5F9FB706"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(1)</w:t>
      </w:r>
      <w:r>
        <w:rPr>
          <w:rFonts w:ascii="Verdana" w:hAnsi="Verdana" w:cs="Verdana"/>
          <w:sz w:val="32"/>
          <w:szCs w:val="32"/>
        </w:rPr>
        <w:tab/>
        <w:t>Organe des Vereins sind:</w:t>
      </w:r>
    </w:p>
    <w:p w14:paraId="0D3D3BD9" w14:textId="77777777" w:rsidR="006F2AA0" w:rsidRDefault="006F2AA0">
      <w:pPr>
        <w:tabs>
          <w:tab w:val="left" w:pos="580"/>
        </w:tabs>
        <w:spacing w:line="360" w:lineRule="exact"/>
        <w:jc w:val="both"/>
        <w:rPr>
          <w:rFonts w:ascii="Verdana" w:hAnsi="Verdana" w:cs="Verdana"/>
          <w:sz w:val="32"/>
          <w:szCs w:val="32"/>
        </w:rPr>
      </w:pPr>
    </w:p>
    <w:p w14:paraId="012D9F12" w14:textId="77777777" w:rsidR="006F2AA0" w:rsidRDefault="00000000">
      <w:pPr>
        <w:pStyle w:val="p24"/>
        <w:spacing w:line="360" w:lineRule="exact"/>
        <w:ind w:left="432"/>
        <w:rPr>
          <w:rFonts w:ascii="Verdana" w:hAnsi="Verdana" w:cs="Verdana"/>
          <w:sz w:val="32"/>
          <w:szCs w:val="32"/>
        </w:rPr>
      </w:pPr>
      <w:r>
        <w:rPr>
          <w:rFonts w:ascii="Verdana" w:hAnsi="Verdana" w:cs="Verdana"/>
          <w:sz w:val="32"/>
          <w:szCs w:val="32"/>
        </w:rPr>
        <w:t>a)</w:t>
      </w:r>
      <w:r>
        <w:rPr>
          <w:rFonts w:ascii="Verdana" w:hAnsi="Verdana" w:cs="Verdana"/>
          <w:sz w:val="32"/>
          <w:szCs w:val="32"/>
        </w:rPr>
        <w:tab/>
        <w:t>die Mitgliederversammlung,</w:t>
      </w:r>
    </w:p>
    <w:p w14:paraId="4E3C2199" w14:textId="77777777" w:rsidR="006F2AA0" w:rsidRDefault="006F2AA0">
      <w:pPr>
        <w:pStyle w:val="p24"/>
        <w:spacing w:line="360" w:lineRule="exact"/>
        <w:ind w:left="432"/>
        <w:rPr>
          <w:rFonts w:ascii="Verdana" w:hAnsi="Verdana" w:cs="Verdana"/>
          <w:sz w:val="32"/>
          <w:szCs w:val="32"/>
        </w:rPr>
      </w:pPr>
    </w:p>
    <w:p w14:paraId="73E1BCED" w14:textId="77777777" w:rsidR="006F2AA0" w:rsidRDefault="00000000">
      <w:pPr>
        <w:pStyle w:val="p24"/>
        <w:spacing w:line="360" w:lineRule="exact"/>
        <w:ind w:left="432"/>
        <w:rPr>
          <w:rFonts w:ascii="Verdana" w:hAnsi="Verdana" w:cs="Verdana"/>
          <w:sz w:val="32"/>
          <w:szCs w:val="32"/>
        </w:rPr>
      </w:pPr>
      <w:r>
        <w:rPr>
          <w:rFonts w:ascii="Verdana" w:hAnsi="Verdana" w:cs="Verdana"/>
          <w:sz w:val="32"/>
          <w:szCs w:val="32"/>
        </w:rPr>
        <w:t>b)</w:t>
      </w:r>
      <w:r>
        <w:rPr>
          <w:rFonts w:ascii="Verdana" w:hAnsi="Verdana" w:cs="Verdana"/>
          <w:sz w:val="32"/>
          <w:szCs w:val="32"/>
        </w:rPr>
        <w:tab/>
        <w:t>der Arbeitsausschuss,</w:t>
      </w:r>
    </w:p>
    <w:p w14:paraId="3619CD4E" w14:textId="77777777" w:rsidR="006F2AA0" w:rsidRDefault="006F2AA0">
      <w:pPr>
        <w:tabs>
          <w:tab w:val="left" w:pos="400"/>
        </w:tabs>
        <w:spacing w:line="360" w:lineRule="exact"/>
        <w:jc w:val="both"/>
        <w:rPr>
          <w:rFonts w:ascii="Verdana" w:hAnsi="Verdana" w:cs="Verdana"/>
          <w:sz w:val="32"/>
          <w:szCs w:val="32"/>
        </w:rPr>
      </w:pPr>
    </w:p>
    <w:p w14:paraId="16E5F0E5" w14:textId="77777777" w:rsidR="006F2AA0" w:rsidRDefault="00000000">
      <w:pPr>
        <w:pStyle w:val="p24"/>
        <w:spacing w:line="360" w:lineRule="exact"/>
        <w:ind w:left="432"/>
        <w:rPr>
          <w:rFonts w:ascii="Verdana" w:hAnsi="Verdana" w:cs="Verdana"/>
          <w:sz w:val="32"/>
          <w:szCs w:val="32"/>
        </w:rPr>
      </w:pPr>
      <w:r>
        <w:rPr>
          <w:rFonts w:ascii="Verdana" w:hAnsi="Verdana" w:cs="Verdana"/>
          <w:sz w:val="32"/>
          <w:szCs w:val="32"/>
        </w:rPr>
        <w:t>c)</w:t>
      </w:r>
      <w:r>
        <w:rPr>
          <w:rFonts w:ascii="Verdana" w:hAnsi="Verdana" w:cs="Verdana"/>
          <w:sz w:val="32"/>
          <w:szCs w:val="32"/>
        </w:rPr>
        <w:tab/>
        <w:t>der Vorstand.</w:t>
      </w:r>
    </w:p>
    <w:p w14:paraId="0E574694" w14:textId="77777777" w:rsidR="006F2AA0" w:rsidRDefault="006F2AA0">
      <w:pPr>
        <w:tabs>
          <w:tab w:val="left" w:pos="0"/>
        </w:tabs>
        <w:spacing w:line="360" w:lineRule="exact"/>
        <w:jc w:val="both"/>
        <w:rPr>
          <w:rFonts w:ascii="Verdana" w:hAnsi="Verdana" w:cs="Verdana"/>
          <w:sz w:val="32"/>
          <w:szCs w:val="32"/>
        </w:rPr>
      </w:pPr>
    </w:p>
    <w:p w14:paraId="453B56E2" w14:textId="77777777" w:rsidR="006F2AA0" w:rsidRDefault="00000000">
      <w:pPr>
        <w:tabs>
          <w:tab w:val="left" w:pos="0"/>
        </w:tabs>
        <w:spacing w:line="360" w:lineRule="exact"/>
        <w:jc w:val="both"/>
        <w:rPr>
          <w:rFonts w:ascii="Verdana" w:hAnsi="Verdana" w:cs="Verdana"/>
          <w:sz w:val="32"/>
          <w:szCs w:val="32"/>
        </w:rPr>
      </w:pPr>
      <w:r>
        <w:rPr>
          <w:rFonts w:ascii="Verdana" w:hAnsi="Verdana" w:cs="Verdana"/>
          <w:sz w:val="32"/>
          <w:szCs w:val="32"/>
        </w:rPr>
        <w:t>(2) Über die Sitzungen der Vereinsorgane sind Nieder-schriften zu fertigen, die vom Sitzungsleiter und dem Schriftführer zu unterzeichnen sind.</w:t>
      </w:r>
    </w:p>
    <w:p w14:paraId="10810202" w14:textId="77777777" w:rsidR="006F2AA0" w:rsidRDefault="006F2AA0">
      <w:pPr>
        <w:pStyle w:val="p37"/>
        <w:spacing w:line="360" w:lineRule="exact"/>
        <w:rPr>
          <w:rFonts w:ascii="Verdana" w:hAnsi="Verdana" w:cs="Verdana"/>
          <w:sz w:val="32"/>
          <w:szCs w:val="32"/>
        </w:rPr>
      </w:pPr>
    </w:p>
    <w:p w14:paraId="4036BB67" w14:textId="77777777" w:rsidR="006F2AA0" w:rsidRDefault="006F2AA0">
      <w:pPr>
        <w:tabs>
          <w:tab w:val="left" w:pos="580"/>
        </w:tabs>
        <w:spacing w:line="360" w:lineRule="exact"/>
        <w:jc w:val="both"/>
        <w:rPr>
          <w:rFonts w:ascii="Verdana" w:hAnsi="Verdana" w:cs="Verdana"/>
          <w:sz w:val="32"/>
          <w:szCs w:val="32"/>
        </w:rPr>
      </w:pPr>
    </w:p>
    <w:p w14:paraId="0EC02C7F" w14:textId="77777777" w:rsidR="006F2AA0" w:rsidRDefault="00000000">
      <w:pPr>
        <w:pStyle w:val="c21"/>
        <w:tabs>
          <w:tab w:val="left" w:pos="580"/>
        </w:tabs>
        <w:spacing w:line="240" w:lineRule="auto"/>
        <w:rPr>
          <w:rFonts w:ascii="Verdana" w:hAnsi="Verdana" w:cs="Verdana"/>
          <w:b/>
          <w:bCs/>
          <w:sz w:val="32"/>
          <w:szCs w:val="32"/>
        </w:rPr>
      </w:pPr>
      <w:r>
        <w:rPr>
          <w:rFonts w:ascii="Verdana" w:hAnsi="Verdana" w:cs="Verdana"/>
          <w:b/>
          <w:bCs/>
          <w:sz w:val="32"/>
          <w:szCs w:val="32"/>
          <w:u w:val="single"/>
        </w:rPr>
        <w:t>§12 Mitgliederversammlung</w:t>
      </w:r>
    </w:p>
    <w:p w14:paraId="7D77C1F3" w14:textId="77777777" w:rsidR="006F2AA0" w:rsidRDefault="006F2AA0">
      <w:pPr>
        <w:tabs>
          <w:tab w:val="left" w:pos="580"/>
        </w:tabs>
        <w:jc w:val="both"/>
        <w:rPr>
          <w:rFonts w:ascii="Verdana" w:hAnsi="Verdana" w:cs="Verdana"/>
          <w:b/>
          <w:bCs/>
          <w:sz w:val="32"/>
          <w:szCs w:val="32"/>
        </w:rPr>
      </w:pPr>
    </w:p>
    <w:p w14:paraId="765881DB" w14:textId="77777777" w:rsidR="006F2AA0" w:rsidRDefault="006F2AA0">
      <w:pPr>
        <w:tabs>
          <w:tab w:val="left" w:pos="580"/>
        </w:tabs>
        <w:jc w:val="both"/>
        <w:rPr>
          <w:rFonts w:ascii="Verdana" w:hAnsi="Verdana" w:cs="Verdana"/>
          <w:b/>
          <w:bCs/>
          <w:sz w:val="32"/>
          <w:szCs w:val="32"/>
        </w:rPr>
      </w:pPr>
    </w:p>
    <w:p w14:paraId="3C7AB50E"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(1)</w:t>
      </w:r>
      <w:r>
        <w:rPr>
          <w:rFonts w:ascii="Verdana" w:hAnsi="Verdana" w:cs="Verdana"/>
          <w:sz w:val="32"/>
          <w:szCs w:val="32"/>
        </w:rPr>
        <w:tab/>
        <w:t>Die Mitgliederversammlung besteht aus den ordentlichen Mitgliedern.</w:t>
      </w:r>
    </w:p>
    <w:p w14:paraId="4A80B5B9" w14:textId="77777777" w:rsidR="006F2AA0" w:rsidRDefault="006F2AA0">
      <w:pPr>
        <w:tabs>
          <w:tab w:val="left" w:pos="580"/>
        </w:tabs>
        <w:spacing w:line="360" w:lineRule="exact"/>
        <w:jc w:val="both"/>
        <w:rPr>
          <w:rFonts w:ascii="Verdana" w:hAnsi="Verdana" w:cs="Verdana"/>
          <w:sz w:val="32"/>
          <w:szCs w:val="32"/>
        </w:rPr>
      </w:pPr>
    </w:p>
    <w:p w14:paraId="46C859AA"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(2)</w:t>
      </w:r>
      <w:r>
        <w:rPr>
          <w:rFonts w:ascii="Verdana" w:hAnsi="Verdana" w:cs="Verdana"/>
          <w:sz w:val="32"/>
          <w:szCs w:val="32"/>
        </w:rPr>
        <w:tab/>
        <w:t>Jedes Jahr findet eine ordentliche Mitglieder-versammlung statt. Der Vorstand kann eine außer-ordentliche Mitglieder</w:t>
      </w:r>
      <w:r>
        <w:rPr>
          <w:rFonts w:ascii="Verdana" w:hAnsi="Verdana" w:cs="Verdana"/>
          <w:sz w:val="32"/>
          <w:szCs w:val="32"/>
        </w:rPr>
        <w:softHyphen/>
        <w:t>versammlung einberufen, wenn es im Interesse des Vereins liegt, er muss sie einberufen, wenn es von einem Fünftel der ordentlichen Mitglieder schriftlich unter Angabe der Gründe gefordert wird.</w:t>
      </w:r>
    </w:p>
    <w:p w14:paraId="0F24B856" w14:textId="77777777" w:rsidR="006F2AA0" w:rsidRDefault="006F2AA0">
      <w:pPr>
        <w:tabs>
          <w:tab w:val="left" w:pos="580"/>
        </w:tabs>
        <w:spacing w:line="360" w:lineRule="exact"/>
        <w:jc w:val="both"/>
        <w:rPr>
          <w:rFonts w:ascii="Verdana" w:hAnsi="Verdana" w:cs="Verdana"/>
          <w:sz w:val="32"/>
          <w:szCs w:val="32"/>
        </w:rPr>
      </w:pPr>
    </w:p>
    <w:p w14:paraId="0EC06C19"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(3)</w:t>
      </w:r>
      <w:r>
        <w:rPr>
          <w:rFonts w:ascii="Verdana" w:hAnsi="Verdana" w:cs="Verdana"/>
          <w:sz w:val="32"/>
          <w:szCs w:val="32"/>
        </w:rPr>
        <w:tab/>
        <w:t xml:space="preserve">Zur Mitgliederversammlung sind die Vereins-mitglieder drei Wochen vorher unter Angabe des Ortes, Zeitpunktes und der Tagesordnung schriftlich </w:t>
      </w:r>
      <w:proofErr w:type="spellStart"/>
      <w:r>
        <w:rPr>
          <w:rFonts w:ascii="Verdana" w:hAnsi="Verdana" w:cs="Verdana"/>
          <w:sz w:val="32"/>
          <w:szCs w:val="32"/>
        </w:rPr>
        <w:t>einzu</w:t>
      </w:r>
      <w:proofErr w:type="spellEnd"/>
      <w:r>
        <w:rPr>
          <w:rFonts w:ascii="Verdana" w:hAnsi="Verdana" w:cs="Verdana"/>
          <w:sz w:val="32"/>
          <w:szCs w:val="32"/>
        </w:rPr>
        <w:t>-laden.</w:t>
      </w:r>
    </w:p>
    <w:p w14:paraId="06FFBF0C" w14:textId="77777777" w:rsidR="006F2AA0" w:rsidRDefault="006F2AA0">
      <w:pPr>
        <w:pStyle w:val="p10"/>
        <w:spacing w:line="360" w:lineRule="exact"/>
        <w:rPr>
          <w:rFonts w:ascii="Verdana" w:hAnsi="Verdana" w:cs="Verdana"/>
          <w:sz w:val="32"/>
          <w:szCs w:val="32"/>
        </w:rPr>
      </w:pPr>
    </w:p>
    <w:p w14:paraId="1C50D92C" w14:textId="77777777" w:rsidR="006F2AA0" w:rsidRDefault="006F2AA0">
      <w:pPr>
        <w:pStyle w:val="c21"/>
        <w:tabs>
          <w:tab w:val="left" w:pos="720"/>
          <w:tab w:val="center" w:pos="4510"/>
          <w:tab w:val="left" w:pos="5540"/>
        </w:tabs>
        <w:spacing w:line="240" w:lineRule="auto"/>
        <w:jc w:val="both"/>
        <w:rPr>
          <w:rFonts w:ascii="Verdana" w:hAnsi="Verdana" w:cs="Verdana"/>
          <w:sz w:val="32"/>
          <w:szCs w:val="32"/>
        </w:rPr>
      </w:pPr>
    </w:p>
    <w:p w14:paraId="64A82E18" w14:textId="77777777" w:rsidR="006F2AA0" w:rsidRDefault="006F2AA0">
      <w:pPr>
        <w:pStyle w:val="c21"/>
        <w:tabs>
          <w:tab w:val="left" w:pos="720"/>
          <w:tab w:val="center" w:pos="4510"/>
          <w:tab w:val="left" w:pos="5540"/>
        </w:tabs>
        <w:spacing w:line="240" w:lineRule="auto"/>
        <w:jc w:val="both"/>
        <w:rPr>
          <w:rFonts w:ascii="Verdana" w:hAnsi="Verdana" w:cs="Verdana"/>
          <w:sz w:val="32"/>
          <w:szCs w:val="32"/>
        </w:rPr>
      </w:pPr>
    </w:p>
    <w:p w14:paraId="22FD4901" w14:textId="77777777" w:rsidR="006F2AA0" w:rsidRDefault="00000000">
      <w:pPr>
        <w:pStyle w:val="c21"/>
        <w:tabs>
          <w:tab w:val="left" w:pos="720"/>
          <w:tab w:val="center" w:pos="4510"/>
          <w:tab w:val="left" w:pos="5540"/>
        </w:tabs>
        <w:spacing w:line="240" w:lineRule="auto"/>
        <w:rPr>
          <w:rFonts w:ascii="Verdana" w:hAnsi="Verdana" w:cs="Verdana"/>
          <w:b/>
          <w:bCs/>
          <w:sz w:val="32"/>
          <w:szCs w:val="32"/>
        </w:rPr>
      </w:pPr>
      <w:r>
        <w:rPr>
          <w:rFonts w:ascii="Verdana" w:hAnsi="Verdana" w:cs="Verdana"/>
          <w:b/>
          <w:bCs/>
          <w:sz w:val="32"/>
          <w:szCs w:val="32"/>
          <w:u w:val="single"/>
        </w:rPr>
        <w:t>§ 13 Aufgaben der Mitgliederversammlung</w:t>
      </w:r>
    </w:p>
    <w:p w14:paraId="69E66F9F" w14:textId="77777777" w:rsidR="006F2AA0" w:rsidRDefault="006F2AA0">
      <w:pPr>
        <w:tabs>
          <w:tab w:val="left" w:pos="0"/>
        </w:tabs>
        <w:jc w:val="both"/>
        <w:rPr>
          <w:rFonts w:ascii="Verdana" w:hAnsi="Verdana" w:cs="Verdana"/>
          <w:b/>
          <w:bCs/>
          <w:sz w:val="32"/>
          <w:szCs w:val="32"/>
        </w:rPr>
      </w:pPr>
    </w:p>
    <w:p w14:paraId="485512CF" w14:textId="77777777" w:rsidR="006F2AA0" w:rsidRDefault="006F2AA0">
      <w:pPr>
        <w:tabs>
          <w:tab w:val="left" w:pos="0"/>
        </w:tabs>
        <w:jc w:val="both"/>
        <w:rPr>
          <w:rFonts w:ascii="Verdana" w:hAnsi="Verdana" w:cs="Verdana"/>
          <w:b/>
          <w:bCs/>
          <w:sz w:val="32"/>
          <w:szCs w:val="32"/>
        </w:rPr>
      </w:pPr>
    </w:p>
    <w:p w14:paraId="02BF6632"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Die Aufgaben der Mitgliederversammlung sind:</w:t>
      </w:r>
    </w:p>
    <w:p w14:paraId="03C03B39" w14:textId="77777777" w:rsidR="006F2AA0" w:rsidRDefault="006F2AA0">
      <w:pPr>
        <w:tabs>
          <w:tab w:val="left" w:pos="720"/>
        </w:tabs>
        <w:spacing w:line="360" w:lineRule="exact"/>
        <w:jc w:val="both"/>
        <w:rPr>
          <w:rFonts w:ascii="Verdana" w:hAnsi="Verdana" w:cs="Verdana"/>
          <w:sz w:val="32"/>
          <w:szCs w:val="32"/>
        </w:rPr>
      </w:pPr>
    </w:p>
    <w:p w14:paraId="00ACAFE3" w14:textId="77777777" w:rsidR="006F2AA0" w:rsidRDefault="00000000">
      <w:pPr>
        <w:pStyle w:val="p51"/>
        <w:tabs>
          <w:tab w:val="left" w:pos="0"/>
        </w:tabs>
        <w:spacing w:line="240" w:lineRule="auto"/>
        <w:ind w:left="0" w:firstLine="0"/>
        <w:jc w:val="both"/>
        <w:rPr>
          <w:rFonts w:ascii="Verdana" w:hAnsi="Verdana" w:cs="Verdana"/>
          <w:sz w:val="32"/>
          <w:szCs w:val="32"/>
        </w:rPr>
      </w:pPr>
      <w:r>
        <w:rPr>
          <w:rFonts w:ascii="Verdana" w:hAnsi="Verdana" w:cs="Verdana"/>
          <w:sz w:val="32"/>
          <w:szCs w:val="32"/>
        </w:rPr>
        <w:t>a)</w:t>
      </w:r>
      <w:r>
        <w:rPr>
          <w:rFonts w:ascii="Verdana" w:hAnsi="Verdana" w:cs="Verdana"/>
          <w:sz w:val="32"/>
          <w:szCs w:val="32"/>
        </w:rPr>
        <w:tab/>
        <w:t>Beratung und Beschlussfassung über allgemeine Richtlinien, Resolutionen und Anträge zur Vereinsarbeit,</w:t>
      </w:r>
    </w:p>
    <w:p w14:paraId="7BE44815" w14:textId="77777777" w:rsidR="006F2AA0" w:rsidRDefault="006F2AA0">
      <w:pPr>
        <w:pStyle w:val="p35"/>
        <w:tabs>
          <w:tab w:val="left" w:pos="0"/>
        </w:tabs>
        <w:spacing w:line="360" w:lineRule="exact"/>
        <w:ind w:left="432"/>
        <w:jc w:val="both"/>
        <w:rPr>
          <w:rFonts w:ascii="Verdana" w:hAnsi="Verdana" w:cs="Verdana"/>
          <w:sz w:val="32"/>
          <w:szCs w:val="32"/>
        </w:rPr>
      </w:pPr>
    </w:p>
    <w:p w14:paraId="7FAE3A27" w14:textId="77777777" w:rsidR="006F2AA0" w:rsidRDefault="00000000">
      <w:pPr>
        <w:pStyle w:val="p35"/>
        <w:tabs>
          <w:tab w:val="clear" w:pos="400"/>
          <w:tab w:val="left" w:pos="0"/>
        </w:tabs>
        <w:spacing w:line="360" w:lineRule="exact"/>
        <w:ind w:left="0" w:firstLine="0"/>
        <w:jc w:val="both"/>
        <w:rPr>
          <w:rFonts w:ascii="Verdana" w:hAnsi="Verdana" w:cs="Verdana"/>
          <w:sz w:val="32"/>
          <w:szCs w:val="32"/>
        </w:rPr>
      </w:pPr>
      <w:r>
        <w:rPr>
          <w:rFonts w:ascii="Verdana" w:hAnsi="Verdana" w:cs="Verdana"/>
          <w:sz w:val="32"/>
          <w:szCs w:val="32"/>
        </w:rPr>
        <w:t>b)</w:t>
      </w:r>
      <w:r>
        <w:rPr>
          <w:rFonts w:ascii="Verdana" w:hAnsi="Verdana" w:cs="Verdana"/>
          <w:sz w:val="32"/>
          <w:szCs w:val="32"/>
        </w:rPr>
        <w:tab/>
        <w:t>Wahl des Vorsitzenden und stellvertretenden Vor-sitzenden sowie deren Abberufung, falls diese ihre Pflichten nicht ordnungsgemäß erfüllen,</w:t>
      </w:r>
    </w:p>
    <w:p w14:paraId="59F9D7A3" w14:textId="77777777" w:rsidR="006F2AA0" w:rsidRDefault="006F2AA0">
      <w:pPr>
        <w:pStyle w:val="p35"/>
        <w:tabs>
          <w:tab w:val="left" w:pos="0"/>
        </w:tabs>
        <w:spacing w:line="240" w:lineRule="auto"/>
        <w:ind w:left="432"/>
        <w:jc w:val="both"/>
        <w:rPr>
          <w:rFonts w:ascii="Verdana" w:hAnsi="Verdana" w:cs="Verdana"/>
          <w:sz w:val="32"/>
          <w:szCs w:val="32"/>
        </w:rPr>
      </w:pPr>
    </w:p>
    <w:p w14:paraId="60D27097" w14:textId="77777777" w:rsidR="006F2AA0" w:rsidRDefault="00000000">
      <w:pPr>
        <w:pStyle w:val="p51"/>
        <w:tabs>
          <w:tab w:val="left" w:pos="0"/>
        </w:tabs>
        <w:spacing w:line="240" w:lineRule="auto"/>
        <w:ind w:left="0" w:firstLine="0"/>
        <w:jc w:val="both"/>
        <w:rPr>
          <w:rFonts w:ascii="Verdana" w:hAnsi="Verdana" w:cs="Verdana"/>
          <w:sz w:val="32"/>
          <w:szCs w:val="32"/>
        </w:rPr>
      </w:pPr>
      <w:r>
        <w:rPr>
          <w:rFonts w:ascii="Verdana" w:hAnsi="Verdana" w:cs="Verdana"/>
          <w:sz w:val="32"/>
          <w:szCs w:val="32"/>
        </w:rPr>
        <w:t>c)</w:t>
      </w:r>
      <w:r>
        <w:rPr>
          <w:rFonts w:ascii="Verdana" w:hAnsi="Verdana" w:cs="Verdana"/>
          <w:sz w:val="32"/>
          <w:szCs w:val="32"/>
        </w:rPr>
        <w:tab/>
        <w:t>Entgegennahme von Rechenschaftsberichten des Vorstandes,</w:t>
      </w:r>
    </w:p>
    <w:p w14:paraId="04362BAC" w14:textId="77777777" w:rsidR="006F2AA0" w:rsidRDefault="006F2AA0">
      <w:pPr>
        <w:tabs>
          <w:tab w:val="left" w:pos="360"/>
          <w:tab w:val="left" w:pos="400"/>
        </w:tabs>
        <w:jc w:val="both"/>
        <w:rPr>
          <w:rFonts w:ascii="Verdana" w:hAnsi="Verdana" w:cs="Verdana"/>
          <w:sz w:val="32"/>
          <w:szCs w:val="32"/>
        </w:rPr>
      </w:pPr>
    </w:p>
    <w:p w14:paraId="2D361EA8" w14:textId="77777777" w:rsidR="006F2AA0" w:rsidRDefault="00000000">
      <w:pPr>
        <w:pStyle w:val="p51"/>
        <w:tabs>
          <w:tab w:val="left" w:pos="360"/>
          <w:tab w:val="left" w:pos="400"/>
        </w:tabs>
        <w:spacing w:line="240" w:lineRule="auto"/>
        <w:ind w:left="432"/>
        <w:jc w:val="both"/>
        <w:rPr>
          <w:rFonts w:ascii="Verdana" w:hAnsi="Verdana" w:cs="Verdana"/>
          <w:sz w:val="32"/>
          <w:szCs w:val="32"/>
        </w:rPr>
      </w:pPr>
      <w:r>
        <w:rPr>
          <w:rFonts w:ascii="Verdana" w:hAnsi="Verdana" w:cs="Verdana"/>
          <w:sz w:val="32"/>
          <w:szCs w:val="32"/>
        </w:rPr>
        <w:t>d)</w:t>
      </w:r>
      <w:r>
        <w:rPr>
          <w:rFonts w:ascii="Verdana" w:hAnsi="Verdana" w:cs="Verdana"/>
          <w:sz w:val="32"/>
          <w:szCs w:val="32"/>
        </w:rPr>
        <w:tab/>
        <w:t>Entgegennahme der Jahresrechnung,</w:t>
      </w:r>
    </w:p>
    <w:p w14:paraId="1042DD37" w14:textId="77777777" w:rsidR="006F2AA0" w:rsidRDefault="006F2AA0">
      <w:pPr>
        <w:pStyle w:val="p51"/>
        <w:tabs>
          <w:tab w:val="left" w:pos="360"/>
          <w:tab w:val="left" w:pos="400"/>
        </w:tabs>
        <w:spacing w:line="240" w:lineRule="auto"/>
        <w:ind w:left="432"/>
        <w:jc w:val="both"/>
        <w:rPr>
          <w:rFonts w:ascii="Verdana" w:hAnsi="Verdana" w:cs="Verdana"/>
          <w:sz w:val="32"/>
          <w:szCs w:val="32"/>
        </w:rPr>
      </w:pPr>
    </w:p>
    <w:p w14:paraId="702D33B6" w14:textId="77777777" w:rsidR="006F2AA0" w:rsidRDefault="00000000">
      <w:pPr>
        <w:pStyle w:val="p51"/>
        <w:tabs>
          <w:tab w:val="left" w:pos="360"/>
          <w:tab w:val="left" w:pos="400"/>
        </w:tabs>
        <w:spacing w:line="240" w:lineRule="auto"/>
        <w:ind w:left="432"/>
        <w:jc w:val="both"/>
        <w:rPr>
          <w:rFonts w:ascii="Verdana" w:hAnsi="Verdana" w:cs="Verdana"/>
          <w:sz w:val="32"/>
          <w:szCs w:val="32"/>
        </w:rPr>
      </w:pPr>
      <w:r>
        <w:rPr>
          <w:rFonts w:ascii="Verdana" w:hAnsi="Verdana" w:cs="Verdana"/>
          <w:sz w:val="32"/>
          <w:szCs w:val="32"/>
        </w:rPr>
        <w:lastRenderedPageBreak/>
        <w:t>e)</w:t>
      </w:r>
      <w:r>
        <w:rPr>
          <w:rFonts w:ascii="Verdana" w:hAnsi="Verdana" w:cs="Verdana"/>
          <w:sz w:val="32"/>
          <w:szCs w:val="32"/>
        </w:rPr>
        <w:tab/>
        <w:t>Entlastung des Vorstandes,</w:t>
      </w:r>
    </w:p>
    <w:p w14:paraId="1125B7D1" w14:textId="77777777" w:rsidR="006F2AA0" w:rsidRDefault="006F2AA0">
      <w:pPr>
        <w:pStyle w:val="p51"/>
        <w:tabs>
          <w:tab w:val="left" w:pos="360"/>
          <w:tab w:val="left" w:pos="400"/>
        </w:tabs>
        <w:spacing w:line="240" w:lineRule="auto"/>
        <w:ind w:left="432"/>
        <w:jc w:val="both"/>
        <w:rPr>
          <w:rFonts w:ascii="Verdana" w:hAnsi="Verdana" w:cs="Verdana"/>
          <w:sz w:val="32"/>
          <w:szCs w:val="32"/>
        </w:rPr>
      </w:pPr>
    </w:p>
    <w:p w14:paraId="6F099993" w14:textId="77777777" w:rsidR="006F2AA0" w:rsidRDefault="00000000">
      <w:pPr>
        <w:pStyle w:val="p51"/>
        <w:tabs>
          <w:tab w:val="left" w:pos="0"/>
        </w:tabs>
        <w:spacing w:line="240" w:lineRule="auto"/>
        <w:ind w:left="0" w:firstLine="0"/>
        <w:jc w:val="both"/>
        <w:rPr>
          <w:rFonts w:ascii="Verdana" w:hAnsi="Verdana" w:cs="Verdana"/>
          <w:sz w:val="32"/>
          <w:szCs w:val="32"/>
        </w:rPr>
      </w:pPr>
      <w:r>
        <w:rPr>
          <w:rFonts w:ascii="Verdana" w:hAnsi="Verdana" w:cs="Verdana"/>
          <w:sz w:val="32"/>
          <w:szCs w:val="32"/>
        </w:rPr>
        <w:t>f)</w:t>
      </w:r>
      <w:r>
        <w:rPr>
          <w:rFonts w:ascii="Verdana" w:hAnsi="Verdana" w:cs="Verdana"/>
          <w:sz w:val="32"/>
          <w:szCs w:val="32"/>
        </w:rPr>
        <w:tab/>
        <w:t>Festsetzung der Höhe des Mitgliedsbeitrages auf Vorschlag des Arbeitsausschusses (§ 7),</w:t>
      </w:r>
    </w:p>
    <w:p w14:paraId="5E5595A3" w14:textId="77777777" w:rsidR="006F2AA0" w:rsidRDefault="006F2AA0">
      <w:pPr>
        <w:pStyle w:val="p51"/>
        <w:tabs>
          <w:tab w:val="left" w:pos="360"/>
          <w:tab w:val="left" w:pos="400"/>
        </w:tabs>
        <w:spacing w:line="240" w:lineRule="auto"/>
        <w:ind w:left="432"/>
        <w:jc w:val="both"/>
        <w:rPr>
          <w:rFonts w:ascii="Verdana" w:hAnsi="Verdana" w:cs="Verdana"/>
          <w:sz w:val="32"/>
          <w:szCs w:val="32"/>
        </w:rPr>
      </w:pPr>
    </w:p>
    <w:p w14:paraId="145A6429" w14:textId="77777777" w:rsidR="006F2AA0" w:rsidRDefault="00000000">
      <w:pPr>
        <w:pStyle w:val="p51"/>
        <w:tabs>
          <w:tab w:val="left" w:pos="0"/>
        </w:tabs>
        <w:spacing w:line="240" w:lineRule="auto"/>
        <w:ind w:left="0" w:firstLine="0"/>
        <w:jc w:val="both"/>
        <w:rPr>
          <w:rFonts w:ascii="Verdana" w:hAnsi="Verdana" w:cs="Verdana"/>
          <w:sz w:val="32"/>
          <w:szCs w:val="32"/>
        </w:rPr>
      </w:pPr>
      <w:r>
        <w:rPr>
          <w:rFonts w:ascii="Verdana" w:hAnsi="Verdana" w:cs="Verdana"/>
          <w:sz w:val="32"/>
          <w:szCs w:val="32"/>
        </w:rPr>
        <w:t>g)</w:t>
      </w:r>
      <w:r>
        <w:rPr>
          <w:rFonts w:ascii="Verdana" w:hAnsi="Verdana" w:cs="Verdana"/>
          <w:sz w:val="32"/>
          <w:szCs w:val="32"/>
        </w:rPr>
        <w:tab/>
        <w:t>Entscheidung über die Einrichtung von Bezirksgruppen (§ 18),</w:t>
      </w:r>
    </w:p>
    <w:p w14:paraId="6AC1397B" w14:textId="77777777" w:rsidR="006F2AA0" w:rsidRDefault="006F2AA0">
      <w:pPr>
        <w:pStyle w:val="p52"/>
        <w:tabs>
          <w:tab w:val="left" w:pos="360"/>
        </w:tabs>
        <w:spacing w:line="240" w:lineRule="auto"/>
        <w:ind w:left="432"/>
        <w:jc w:val="both"/>
        <w:rPr>
          <w:rFonts w:ascii="Verdana" w:hAnsi="Verdana" w:cs="Verdana"/>
          <w:sz w:val="32"/>
          <w:szCs w:val="32"/>
        </w:rPr>
      </w:pPr>
    </w:p>
    <w:p w14:paraId="11C7138E" w14:textId="77777777" w:rsidR="006F2AA0" w:rsidRDefault="00000000">
      <w:pPr>
        <w:pStyle w:val="p52"/>
        <w:tabs>
          <w:tab w:val="left" w:pos="0"/>
        </w:tabs>
        <w:spacing w:line="240" w:lineRule="auto"/>
        <w:ind w:left="0" w:firstLine="0"/>
        <w:jc w:val="both"/>
        <w:rPr>
          <w:rFonts w:ascii="Verdana" w:hAnsi="Verdana" w:cs="Verdana"/>
          <w:sz w:val="32"/>
          <w:szCs w:val="32"/>
        </w:rPr>
      </w:pPr>
      <w:r>
        <w:rPr>
          <w:rFonts w:ascii="Verdana" w:hAnsi="Verdana" w:cs="Verdana"/>
          <w:sz w:val="32"/>
          <w:szCs w:val="32"/>
        </w:rPr>
        <w:t>h)</w:t>
      </w:r>
      <w:r>
        <w:rPr>
          <w:rFonts w:ascii="Verdana" w:hAnsi="Verdana" w:cs="Verdana"/>
          <w:sz w:val="32"/>
          <w:szCs w:val="32"/>
        </w:rPr>
        <w:tab/>
        <w:t xml:space="preserve">Verleihung des Ehrenvorsitzes oder der </w:t>
      </w:r>
      <w:proofErr w:type="spellStart"/>
      <w:r>
        <w:rPr>
          <w:rFonts w:ascii="Verdana" w:hAnsi="Verdana" w:cs="Verdana"/>
          <w:sz w:val="32"/>
          <w:szCs w:val="32"/>
        </w:rPr>
        <w:t>Ehrenmit-gliedschaft</w:t>
      </w:r>
      <w:proofErr w:type="spellEnd"/>
      <w:r>
        <w:rPr>
          <w:rFonts w:ascii="Verdana" w:hAnsi="Verdana" w:cs="Verdana"/>
          <w:sz w:val="32"/>
          <w:szCs w:val="32"/>
        </w:rPr>
        <w:t xml:space="preserve"> (§10),</w:t>
      </w:r>
    </w:p>
    <w:p w14:paraId="1D45E955" w14:textId="77777777" w:rsidR="006F2AA0" w:rsidRDefault="006F2AA0">
      <w:pPr>
        <w:pStyle w:val="p52"/>
        <w:tabs>
          <w:tab w:val="left" w:pos="360"/>
        </w:tabs>
        <w:spacing w:line="240" w:lineRule="auto"/>
        <w:ind w:left="432"/>
        <w:jc w:val="both"/>
        <w:rPr>
          <w:rFonts w:ascii="Verdana" w:hAnsi="Verdana" w:cs="Verdana"/>
          <w:sz w:val="32"/>
          <w:szCs w:val="32"/>
        </w:rPr>
      </w:pPr>
    </w:p>
    <w:p w14:paraId="1E1524F1" w14:textId="77777777" w:rsidR="006F2AA0" w:rsidRDefault="00000000">
      <w:pPr>
        <w:pStyle w:val="p52"/>
        <w:tabs>
          <w:tab w:val="left" w:pos="360"/>
        </w:tabs>
        <w:spacing w:line="240" w:lineRule="auto"/>
        <w:ind w:left="432"/>
        <w:jc w:val="both"/>
        <w:rPr>
          <w:rFonts w:ascii="Verdana" w:hAnsi="Verdana" w:cs="Verdana"/>
          <w:sz w:val="32"/>
          <w:szCs w:val="32"/>
        </w:rPr>
      </w:pPr>
      <w:r>
        <w:rPr>
          <w:rFonts w:ascii="Verdana" w:hAnsi="Verdana" w:cs="Verdana"/>
          <w:sz w:val="32"/>
          <w:szCs w:val="32"/>
        </w:rPr>
        <w:t>i)</w:t>
      </w:r>
      <w:r>
        <w:rPr>
          <w:rFonts w:ascii="Verdana" w:hAnsi="Verdana" w:cs="Verdana"/>
          <w:sz w:val="32"/>
          <w:szCs w:val="32"/>
        </w:rPr>
        <w:tab/>
        <w:t>Satzungsänderungen (§ 22),</w:t>
      </w:r>
    </w:p>
    <w:p w14:paraId="2C36FAD5" w14:textId="77777777" w:rsidR="006F2AA0" w:rsidRDefault="006F2AA0">
      <w:pPr>
        <w:tabs>
          <w:tab w:val="left" w:pos="360"/>
        </w:tabs>
        <w:jc w:val="both"/>
        <w:rPr>
          <w:rFonts w:ascii="Verdana" w:hAnsi="Verdana" w:cs="Verdana"/>
          <w:sz w:val="32"/>
          <w:szCs w:val="32"/>
        </w:rPr>
      </w:pPr>
    </w:p>
    <w:p w14:paraId="54418994" w14:textId="77777777" w:rsidR="006F2AA0" w:rsidRDefault="00000000">
      <w:pPr>
        <w:tabs>
          <w:tab w:val="left" w:pos="360"/>
        </w:tabs>
        <w:jc w:val="both"/>
        <w:rPr>
          <w:rFonts w:ascii="Verdana" w:hAnsi="Verdana" w:cs="Verdana"/>
          <w:sz w:val="32"/>
          <w:szCs w:val="32"/>
        </w:rPr>
      </w:pPr>
      <w:r>
        <w:rPr>
          <w:rFonts w:ascii="Verdana" w:hAnsi="Verdana" w:cs="Verdana"/>
          <w:sz w:val="32"/>
          <w:szCs w:val="32"/>
        </w:rPr>
        <w:t xml:space="preserve">j) Auflösung des Vereins (§ 23).  </w:t>
      </w:r>
    </w:p>
    <w:p w14:paraId="7147E88D" w14:textId="77777777" w:rsidR="006F2AA0" w:rsidRDefault="006F2AA0">
      <w:pPr>
        <w:pStyle w:val="p52"/>
        <w:tabs>
          <w:tab w:val="left" w:pos="360"/>
        </w:tabs>
        <w:spacing w:line="240" w:lineRule="auto"/>
        <w:jc w:val="both"/>
        <w:rPr>
          <w:rFonts w:ascii="Verdana" w:hAnsi="Verdana" w:cs="Verdana"/>
          <w:sz w:val="32"/>
          <w:szCs w:val="32"/>
        </w:rPr>
      </w:pPr>
    </w:p>
    <w:p w14:paraId="6EB157BD" w14:textId="77777777" w:rsidR="006F2AA0" w:rsidRDefault="00000000">
      <w:pPr>
        <w:pStyle w:val="p52"/>
        <w:tabs>
          <w:tab w:val="left" w:pos="360"/>
        </w:tabs>
        <w:spacing w:line="240" w:lineRule="auto"/>
        <w:jc w:val="both"/>
        <w:rPr>
          <w:rFonts w:ascii="Verdana" w:hAnsi="Verdana" w:cs="Verdana"/>
          <w:sz w:val="32"/>
          <w:szCs w:val="32"/>
        </w:rPr>
      </w:pPr>
      <w:r>
        <w:rPr>
          <w:rFonts w:ascii="Verdana" w:hAnsi="Verdana" w:cs="Verdana"/>
          <w:sz w:val="32"/>
          <w:szCs w:val="32"/>
        </w:rPr>
        <w:t xml:space="preserve">                                                                 </w:t>
      </w:r>
    </w:p>
    <w:p w14:paraId="247FEADE" w14:textId="77777777" w:rsidR="006F2AA0" w:rsidRDefault="006F2AA0">
      <w:pPr>
        <w:pStyle w:val="p55"/>
        <w:spacing w:line="240" w:lineRule="auto"/>
        <w:ind w:left="11580"/>
        <w:rPr>
          <w:rFonts w:ascii="Verdana" w:hAnsi="Verdana" w:cs="Verdana"/>
          <w:sz w:val="32"/>
          <w:szCs w:val="32"/>
        </w:rPr>
      </w:pPr>
    </w:p>
    <w:p w14:paraId="5A620E34" w14:textId="77777777" w:rsidR="006F2AA0" w:rsidRDefault="00000000">
      <w:pPr>
        <w:pStyle w:val="c57"/>
        <w:tabs>
          <w:tab w:val="left" w:pos="11580"/>
        </w:tabs>
        <w:spacing w:line="240" w:lineRule="auto"/>
        <w:ind w:left="360"/>
        <w:rPr>
          <w:rFonts w:ascii="Verdana" w:hAnsi="Verdana" w:cs="Verdana"/>
          <w:b/>
          <w:bCs/>
          <w:sz w:val="32"/>
          <w:szCs w:val="32"/>
        </w:rPr>
      </w:pPr>
      <w:r>
        <w:rPr>
          <w:rFonts w:ascii="Verdana" w:hAnsi="Verdana" w:cs="Verdana"/>
          <w:b/>
          <w:bCs/>
          <w:sz w:val="32"/>
          <w:szCs w:val="32"/>
          <w:u w:val="single"/>
        </w:rPr>
        <w:t>§14 Arbeitsausschuss</w:t>
      </w:r>
    </w:p>
    <w:p w14:paraId="7EC7CCA2" w14:textId="77777777" w:rsidR="006F2AA0" w:rsidRDefault="006F2AA0">
      <w:pPr>
        <w:tabs>
          <w:tab w:val="left" w:pos="11580"/>
        </w:tabs>
        <w:rPr>
          <w:rFonts w:ascii="Verdana" w:hAnsi="Verdana" w:cs="Verdana"/>
          <w:b/>
          <w:bCs/>
          <w:sz w:val="32"/>
          <w:szCs w:val="32"/>
        </w:rPr>
      </w:pPr>
    </w:p>
    <w:p w14:paraId="52026AB2" w14:textId="77777777" w:rsidR="006F2AA0" w:rsidRDefault="006F2AA0">
      <w:pPr>
        <w:tabs>
          <w:tab w:val="left" w:pos="11580"/>
        </w:tabs>
        <w:rPr>
          <w:rFonts w:ascii="Verdana" w:hAnsi="Verdana" w:cs="Verdana"/>
          <w:b/>
          <w:bCs/>
          <w:sz w:val="32"/>
          <w:szCs w:val="32"/>
        </w:rPr>
      </w:pPr>
    </w:p>
    <w:p w14:paraId="41C414A4" w14:textId="77777777" w:rsidR="006F2AA0" w:rsidRDefault="00000000">
      <w:pPr>
        <w:pStyle w:val="p58"/>
        <w:tabs>
          <w:tab w:val="clear" w:pos="1160"/>
          <w:tab w:val="clear" w:pos="1620"/>
        </w:tabs>
        <w:spacing w:line="240" w:lineRule="auto"/>
        <w:ind w:left="426" w:hanging="450"/>
        <w:rPr>
          <w:rFonts w:ascii="Verdana" w:hAnsi="Verdana" w:cs="Verdana"/>
          <w:sz w:val="32"/>
          <w:szCs w:val="32"/>
        </w:rPr>
      </w:pPr>
      <w:r>
        <w:rPr>
          <w:rFonts w:ascii="Verdana" w:hAnsi="Verdana" w:cs="Verdana"/>
          <w:sz w:val="32"/>
          <w:szCs w:val="32"/>
        </w:rPr>
        <w:t>(1)</w:t>
      </w:r>
      <w:r>
        <w:rPr>
          <w:rFonts w:ascii="Verdana" w:hAnsi="Verdana" w:cs="Verdana"/>
          <w:sz w:val="32"/>
          <w:szCs w:val="32"/>
        </w:rPr>
        <w:tab/>
        <w:t>Der Arbeitsausschuss besteht aus:</w:t>
      </w:r>
    </w:p>
    <w:p w14:paraId="1A58B996" w14:textId="77777777" w:rsidR="006F2AA0" w:rsidRDefault="006F2AA0">
      <w:pPr>
        <w:ind w:hanging="24"/>
        <w:rPr>
          <w:rFonts w:ascii="Verdana" w:hAnsi="Verdana" w:cs="Verdana"/>
          <w:sz w:val="32"/>
          <w:szCs w:val="32"/>
        </w:rPr>
      </w:pPr>
    </w:p>
    <w:p w14:paraId="58D47972" w14:textId="77777777" w:rsidR="006F2AA0" w:rsidRDefault="00000000">
      <w:pPr>
        <w:pStyle w:val="p58"/>
        <w:tabs>
          <w:tab w:val="clear" w:pos="1160"/>
          <w:tab w:val="clear" w:pos="1620"/>
        </w:tabs>
        <w:spacing w:line="240" w:lineRule="auto"/>
        <w:ind w:left="0" w:firstLine="0"/>
        <w:rPr>
          <w:rFonts w:ascii="Verdana" w:hAnsi="Verdana" w:cs="Verdana"/>
          <w:sz w:val="32"/>
          <w:szCs w:val="32"/>
        </w:rPr>
      </w:pPr>
      <w:r>
        <w:rPr>
          <w:rFonts w:ascii="Verdana" w:hAnsi="Verdana" w:cs="Verdana"/>
          <w:sz w:val="32"/>
          <w:szCs w:val="32"/>
        </w:rPr>
        <w:t>a)</w:t>
      </w:r>
      <w:r>
        <w:rPr>
          <w:rFonts w:ascii="Verdana" w:hAnsi="Verdana" w:cs="Verdana"/>
          <w:sz w:val="32"/>
          <w:szCs w:val="32"/>
        </w:rPr>
        <w:tab/>
        <w:t>dem Vorsitzenden und dem stellvertretenden Vor-sitzenden (§16),</w:t>
      </w:r>
    </w:p>
    <w:p w14:paraId="6A43EEF7" w14:textId="77777777" w:rsidR="006F2AA0" w:rsidRDefault="006F2AA0">
      <w:pPr>
        <w:rPr>
          <w:rFonts w:ascii="Verdana" w:hAnsi="Verdana" w:cs="Verdana"/>
          <w:sz w:val="32"/>
          <w:szCs w:val="32"/>
        </w:rPr>
      </w:pPr>
    </w:p>
    <w:p w14:paraId="4B3370CB" w14:textId="77777777" w:rsidR="006F2AA0" w:rsidRDefault="00000000">
      <w:pPr>
        <w:pStyle w:val="p58"/>
        <w:tabs>
          <w:tab w:val="clear" w:pos="1160"/>
          <w:tab w:val="clear" w:pos="1620"/>
        </w:tabs>
        <w:spacing w:line="240" w:lineRule="auto"/>
        <w:ind w:left="0" w:firstLine="0"/>
        <w:rPr>
          <w:rFonts w:ascii="Verdana" w:hAnsi="Verdana" w:cs="Verdana"/>
          <w:sz w:val="32"/>
          <w:szCs w:val="32"/>
        </w:rPr>
      </w:pPr>
      <w:r>
        <w:rPr>
          <w:rFonts w:ascii="Verdana" w:hAnsi="Verdana" w:cs="Verdana"/>
          <w:sz w:val="32"/>
          <w:szCs w:val="32"/>
        </w:rPr>
        <w:t>b)</w:t>
      </w:r>
      <w:r>
        <w:rPr>
          <w:rFonts w:ascii="Verdana" w:hAnsi="Verdana" w:cs="Verdana"/>
          <w:sz w:val="32"/>
          <w:szCs w:val="32"/>
        </w:rPr>
        <w:tab/>
        <w:t>den Bezirksgruppenleitern und ihren Stellvertretern (§18),</w:t>
      </w:r>
    </w:p>
    <w:p w14:paraId="0F7AE747" w14:textId="77777777" w:rsidR="006F2AA0" w:rsidRDefault="006F2AA0">
      <w:pPr>
        <w:pStyle w:val="p58"/>
        <w:tabs>
          <w:tab w:val="clear" w:pos="1160"/>
          <w:tab w:val="clear" w:pos="1620"/>
        </w:tabs>
        <w:spacing w:line="240" w:lineRule="auto"/>
        <w:ind w:left="0" w:firstLine="0"/>
        <w:rPr>
          <w:rFonts w:ascii="Verdana" w:hAnsi="Verdana" w:cs="Verdana"/>
          <w:sz w:val="32"/>
          <w:szCs w:val="32"/>
        </w:rPr>
      </w:pPr>
    </w:p>
    <w:p w14:paraId="790745DD" w14:textId="77777777" w:rsidR="006F2AA0" w:rsidRDefault="00000000">
      <w:pPr>
        <w:pStyle w:val="p35"/>
        <w:spacing w:line="360" w:lineRule="exact"/>
        <w:ind w:left="0" w:firstLine="0"/>
        <w:rPr>
          <w:rFonts w:ascii="Verdana" w:hAnsi="Verdana" w:cs="Verdana"/>
          <w:sz w:val="32"/>
          <w:szCs w:val="32"/>
        </w:rPr>
      </w:pPr>
      <w:r>
        <w:rPr>
          <w:rFonts w:ascii="Verdana" w:hAnsi="Verdana" w:cs="Verdana"/>
          <w:sz w:val="32"/>
          <w:szCs w:val="32"/>
        </w:rPr>
        <w:t>c)</w:t>
      </w:r>
      <w:r>
        <w:rPr>
          <w:rFonts w:ascii="Verdana" w:hAnsi="Verdana" w:cs="Verdana"/>
          <w:sz w:val="32"/>
          <w:szCs w:val="32"/>
        </w:rPr>
        <w:tab/>
        <w:t>den Referenten (§16),</w:t>
      </w:r>
    </w:p>
    <w:p w14:paraId="27101C88" w14:textId="77777777" w:rsidR="006F2AA0" w:rsidRDefault="006F2AA0">
      <w:pPr>
        <w:pStyle w:val="p35"/>
        <w:spacing w:line="360" w:lineRule="exact"/>
        <w:ind w:left="0" w:firstLine="0"/>
        <w:rPr>
          <w:rFonts w:ascii="Verdana" w:hAnsi="Verdana" w:cs="Verdana"/>
          <w:sz w:val="32"/>
          <w:szCs w:val="32"/>
        </w:rPr>
      </w:pPr>
    </w:p>
    <w:p w14:paraId="302360F4" w14:textId="77777777" w:rsidR="006F2AA0" w:rsidRDefault="00000000">
      <w:pPr>
        <w:pStyle w:val="p35"/>
        <w:spacing w:line="360" w:lineRule="exact"/>
        <w:ind w:left="0" w:firstLine="0"/>
        <w:rPr>
          <w:rFonts w:ascii="Verdana" w:hAnsi="Verdana" w:cs="Verdana"/>
          <w:sz w:val="32"/>
          <w:szCs w:val="32"/>
        </w:rPr>
      </w:pPr>
      <w:r>
        <w:rPr>
          <w:rFonts w:ascii="Verdana" w:hAnsi="Verdana" w:cs="Verdana"/>
          <w:sz w:val="32"/>
          <w:szCs w:val="32"/>
        </w:rPr>
        <w:t>d)</w:t>
      </w:r>
      <w:r>
        <w:rPr>
          <w:rFonts w:ascii="Verdana" w:hAnsi="Verdana" w:cs="Verdana"/>
          <w:sz w:val="32"/>
          <w:szCs w:val="32"/>
        </w:rPr>
        <w:tab/>
        <w:t>dem Ehrenvorsitzenden mit beratender Stimme (§10).</w:t>
      </w:r>
    </w:p>
    <w:p w14:paraId="584B386C" w14:textId="77777777" w:rsidR="006F2AA0" w:rsidRDefault="006F2AA0">
      <w:pPr>
        <w:tabs>
          <w:tab w:val="left" w:pos="720"/>
        </w:tabs>
        <w:spacing w:line="360" w:lineRule="exact"/>
        <w:rPr>
          <w:rFonts w:ascii="Verdana" w:hAnsi="Verdana" w:cs="Verdana"/>
          <w:sz w:val="32"/>
          <w:szCs w:val="32"/>
        </w:rPr>
      </w:pPr>
    </w:p>
    <w:p w14:paraId="58C06186" w14:textId="77777777" w:rsidR="006F2AA0" w:rsidRDefault="00000000">
      <w:pPr>
        <w:pStyle w:val="p60"/>
        <w:tabs>
          <w:tab w:val="left" w:pos="426"/>
        </w:tabs>
        <w:spacing w:line="360" w:lineRule="exact"/>
        <w:ind w:left="0"/>
        <w:rPr>
          <w:rFonts w:ascii="Verdana" w:hAnsi="Verdana" w:cs="Verdana"/>
          <w:sz w:val="32"/>
          <w:szCs w:val="32"/>
        </w:rPr>
      </w:pPr>
      <w:r>
        <w:rPr>
          <w:rFonts w:ascii="Verdana" w:hAnsi="Verdana" w:cs="Verdana"/>
          <w:sz w:val="32"/>
          <w:szCs w:val="32"/>
        </w:rPr>
        <w:t>(2) Die Amtszeit des Arbeitsausschusses beträgt vier Jahre; er bleibt jedoch im Amt, bis ein neuer gewählt ist. Scheidet ein Mitglied vorzeitig aus, ist es innerhalb von drei Monaten für den Rest der Amtsperiode zu ersetzen.</w:t>
      </w:r>
    </w:p>
    <w:p w14:paraId="676A26CC" w14:textId="77777777" w:rsidR="006F2AA0" w:rsidRDefault="006F2AA0">
      <w:pPr>
        <w:pStyle w:val="p60"/>
        <w:tabs>
          <w:tab w:val="left" w:pos="426"/>
        </w:tabs>
        <w:spacing w:line="360" w:lineRule="exact"/>
        <w:ind w:left="0"/>
        <w:rPr>
          <w:rFonts w:ascii="Verdana" w:hAnsi="Verdana" w:cs="Verdana"/>
          <w:sz w:val="32"/>
          <w:szCs w:val="32"/>
        </w:rPr>
      </w:pPr>
    </w:p>
    <w:p w14:paraId="6E5F4722" w14:textId="77777777" w:rsidR="006F2AA0" w:rsidRDefault="006F2AA0">
      <w:pPr>
        <w:pStyle w:val="p60"/>
        <w:tabs>
          <w:tab w:val="left" w:pos="426"/>
        </w:tabs>
        <w:spacing w:line="360" w:lineRule="exact"/>
        <w:ind w:left="0"/>
        <w:rPr>
          <w:rFonts w:ascii="Verdana" w:hAnsi="Verdana" w:cs="Verdana"/>
          <w:sz w:val="32"/>
          <w:szCs w:val="32"/>
        </w:rPr>
      </w:pPr>
    </w:p>
    <w:p w14:paraId="5838DA30" w14:textId="77777777" w:rsidR="006F2AA0" w:rsidRDefault="00000000">
      <w:pPr>
        <w:pStyle w:val="c57"/>
        <w:tabs>
          <w:tab w:val="left" w:pos="0"/>
          <w:tab w:val="left" w:pos="11580"/>
        </w:tabs>
        <w:spacing w:line="240" w:lineRule="auto"/>
        <w:jc w:val="both"/>
        <w:rPr>
          <w:rFonts w:ascii="Verdana" w:hAnsi="Verdana" w:cs="Verdana"/>
          <w:sz w:val="32"/>
          <w:szCs w:val="32"/>
        </w:rPr>
      </w:pPr>
      <w:r>
        <w:rPr>
          <w:rFonts w:ascii="Verdana" w:hAnsi="Verdana" w:cs="Verdana"/>
          <w:sz w:val="32"/>
          <w:szCs w:val="32"/>
        </w:rPr>
        <w:t>(3) Der Arbeitsausschuss wird vom Vorsitzenden ein-berufen, wenn es zur Regelung der Vereinsangelegen-</w:t>
      </w:r>
      <w:proofErr w:type="spellStart"/>
      <w:r>
        <w:rPr>
          <w:rFonts w:ascii="Verdana" w:hAnsi="Verdana" w:cs="Verdana"/>
          <w:sz w:val="32"/>
          <w:szCs w:val="32"/>
        </w:rPr>
        <w:t>heiten</w:t>
      </w:r>
      <w:proofErr w:type="spellEnd"/>
      <w:r>
        <w:rPr>
          <w:rFonts w:ascii="Verdana" w:hAnsi="Verdana" w:cs="Verdana"/>
          <w:sz w:val="32"/>
          <w:szCs w:val="32"/>
        </w:rPr>
        <w:t xml:space="preserve"> erforderlich ist, jedoch mindestens zweimal jährlich. Der Vorsitzende muss den Arbeitsausschuss einberufen, wenn es von der Hälfte der Mitglieder des Arbeitsausschusses schriftlich unter Angabe der Gründe gefordert wird. Die Leitung des Arbeitsausschusses hat der Vorsitzende. </w:t>
      </w:r>
    </w:p>
    <w:p w14:paraId="18174093" w14:textId="77777777" w:rsidR="006F2AA0" w:rsidRDefault="006F2AA0">
      <w:pPr>
        <w:pStyle w:val="p60"/>
        <w:tabs>
          <w:tab w:val="left" w:pos="426"/>
        </w:tabs>
        <w:spacing w:line="360" w:lineRule="exact"/>
        <w:ind w:left="0"/>
        <w:rPr>
          <w:rFonts w:ascii="Verdana" w:hAnsi="Verdana" w:cs="Verdana"/>
          <w:sz w:val="32"/>
          <w:szCs w:val="32"/>
        </w:rPr>
      </w:pPr>
    </w:p>
    <w:p w14:paraId="4F1518C6" w14:textId="77777777" w:rsidR="006F2AA0" w:rsidRDefault="00000000">
      <w:pPr>
        <w:pStyle w:val="p60"/>
        <w:tabs>
          <w:tab w:val="left" w:pos="426"/>
        </w:tabs>
        <w:spacing w:line="360" w:lineRule="exact"/>
        <w:ind w:left="0"/>
        <w:rPr>
          <w:rFonts w:ascii="Verdana" w:hAnsi="Verdana" w:cs="Verdana"/>
          <w:sz w:val="32"/>
          <w:szCs w:val="32"/>
        </w:rPr>
      </w:pPr>
      <w:r>
        <w:rPr>
          <w:rFonts w:ascii="Verdana" w:hAnsi="Verdana" w:cs="Verdana"/>
          <w:sz w:val="32"/>
          <w:szCs w:val="32"/>
        </w:rPr>
        <w:t>(4) Zu einer Sitzung des Arbeitsausschusses sind dessen Mit</w:t>
      </w:r>
      <w:r>
        <w:rPr>
          <w:rFonts w:ascii="Verdana" w:hAnsi="Verdana" w:cs="Verdana"/>
          <w:sz w:val="32"/>
          <w:szCs w:val="32"/>
        </w:rPr>
        <w:softHyphen/>
        <w:t>glieder drei Wochen vorher unter Angabe des Ortes, Zeitpunktes und der Tagesordnung schriftlich einzuladen.</w:t>
      </w:r>
    </w:p>
    <w:p w14:paraId="776447CE" w14:textId="77777777" w:rsidR="006F2AA0" w:rsidRDefault="006F2AA0">
      <w:pPr>
        <w:tabs>
          <w:tab w:val="left" w:pos="426"/>
        </w:tabs>
        <w:spacing w:line="360" w:lineRule="exact"/>
        <w:jc w:val="both"/>
        <w:rPr>
          <w:rFonts w:ascii="Verdana" w:hAnsi="Verdana" w:cs="Verdana"/>
          <w:sz w:val="32"/>
          <w:szCs w:val="32"/>
        </w:rPr>
      </w:pPr>
    </w:p>
    <w:p w14:paraId="5D23AEE8" w14:textId="77777777" w:rsidR="006F2AA0" w:rsidRDefault="00000000">
      <w:pPr>
        <w:pStyle w:val="p60"/>
        <w:tabs>
          <w:tab w:val="left" w:pos="426"/>
        </w:tabs>
        <w:spacing w:line="360" w:lineRule="exact"/>
        <w:ind w:left="0"/>
        <w:rPr>
          <w:rFonts w:ascii="Verdana" w:hAnsi="Verdana" w:cs="Verdana"/>
          <w:b/>
          <w:bCs/>
          <w:sz w:val="32"/>
          <w:szCs w:val="32"/>
        </w:rPr>
      </w:pPr>
      <w:r>
        <w:rPr>
          <w:rFonts w:ascii="Verdana" w:hAnsi="Verdana" w:cs="Verdana"/>
          <w:sz w:val="32"/>
          <w:szCs w:val="32"/>
        </w:rPr>
        <w:t>(5) Der Arbeitsausschuss ist beschlussfähig, wenn mindestens die Hälfte seiner Mitglieder anwesend ist.</w:t>
      </w:r>
    </w:p>
    <w:p w14:paraId="3CF9EAE6" w14:textId="77777777" w:rsidR="006F2AA0" w:rsidRDefault="006F2AA0">
      <w:pPr>
        <w:pStyle w:val="p19"/>
        <w:tabs>
          <w:tab w:val="left" w:pos="720"/>
        </w:tabs>
        <w:spacing w:line="240" w:lineRule="auto"/>
        <w:rPr>
          <w:rFonts w:ascii="Verdana" w:hAnsi="Verdana" w:cs="Verdana"/>
          <w:b/>
          <w:bCs/>
          <w:sz w:val="32"/>
          <w:szCs w:val="32"/>
        </w:rPr>
      </w:pPr>
    </w:p>
    <w:p w14:paraId="5AB5539E" w14:textId="77777777" w:rsidR="006F2AA0" w:rsidRDefault="006F2AA0">
      <w:pPr>
        <w:pStyle w:val="p19"/>
        <w:tabs>
          <w:tab w:val="left" w:pos="720"/>
        </w:tabs>
        <w:spacing w:line="240" w:lineRule="auto"/>
        <w:rPr>
          <w:rFonts w:ascii="Verdana" w:hAnsi="Verdana" w:cs="Verdana"/>
          <w:b/>
          <w:bCs/>
          <w:sz w:val="32"/>
          <w:szCs w:val="32"/>
        </w:rPr>
      </w:pPr>
    </w:p>
    <w:p w14:paraId="7955BAF9" w14:textId="77777777" w:rsidR="006F2AA0" w:rsidRDefault="006F2AA0">
      <w:pPr>
        <w:pStyle w:val="c21"/>
        <w:spacing w:line="240" w:lineRule="auto"/>
        <w:ind w:left="360"/>
        <w:rPr>
          <w:rFonts w:ascii="Verdana" w:hAnsi="Verdana" w:cs="Verdana"/>
          <w:b/>
          <w:bCs/>
          <w:sz w:val="32"/>
          <w:szCs w:val="32"/>
        </w:rPr>
      </w:pPr>
    </w:p>
    <w:p w14:paraId="68F2D5D8" w14:textId="77777777" w:rsidR="006F2AA0" w:rsidRDefault="00000000">
      <w:pPr>
        <w:pStyle w:val="c21"/>
        <w:spacing w:line="240" w:lineRule="auto"/>
        <w:ind w:left="360"/>
        <w:rPr>
          <w:rFonts w:ascii="Verdana" w:hAnsi="Verdana" w:cs="Verdana"/>
          <w:b/>
          <w:bCs/>
          <w:sz w:val="32"/>
          <w:szCs w:val="32"/>
        </w:rPr>
      </w:pPr>
      <w:r>
        <w:rPr>
          <w:rFonts w:ascii="Verdana" w:hAnsi="Verdana" w:cs="Verdana"/>
          <w:b/>
          <w:bCs/>
          <w:sz w:val="32"/>
          <w:szCs w:val="32"/>
          <w:u w:val="single"/>
        </w:rPr>
        <w:t>§ 15 Aufgaben des Arbeitsausschusses</w:t>
      </w:r>
    </w:p>
    <w:p w14:paraId="4702B52E" w14:textId="77777777" w:rsidR="006F2AA0" w:rsidRDefault="006F2AA0">
      <w:pPr>
        <w:tabs>
          <w:tab w:val="left" w:pos="720"/>
        </w:tabs>
        <w:rPr>
          <w:rFonts w:ascii="Verdana" w:hAnsi="Verdana" w:cs="Verdana"/>
          <w:b/>
          <w:bCs/>
          <w:sz w:val="32"/>
          <w:szCs w:val="32"/>
        </w:rPr>
      </w:pPr>
    </w:p>
    <w:p w14:paraId="4DED8D43" w14:textId="77777777" w:rsidR="006F2AA0" w:rsidRDefault="006F2AA0">
      <w:pPr>
        <w:tabs>
          <w:tab w:val="left" w:pos="720"/>
        </w:tabs>
        <w:rPr>
          <w:rFonts w:ascii="Verdana" w:hAnsi="Verdana" w:cs="Verdana"/>
          <w:b/>
          <w:bCs/>
          <w:sz w:val="32"/>
          <w:szCs w:val="32"/>
        </w:rPr>
      </w:pPr>
    </w:p>
    <w:p w14:paraId="2D511E3B" w14:textId="77777777" w:rsidR="006F2AA0" w:rsidRDefault="00000000">
      <w:pPr>
        <w:pStyle w:val="p17"/>
        <w:spacing w:line="360" w:lineRule="exact"/>
        <w:rPr>
          <w:rFonts w:ascii="Verdana" w:hAnsi="Verdana" w:cs="Verdana"/>
          <w:sz w:val="32"/>
          <w:szCs w:val="32"/>
        </w:rPr>
      </w:pPr>
      <w:r>
        <w:rPr>
          <w:rFonts w:ascii="Verdana" w:hAnsi="Verdana" w:cs="Verdana"/>
          <w:sz w:val="32"/>
          <w:szCs w:val="32"/>
        </w:rPr>
        <w:t>Die Aufgaben des Arbeitsausschusses sind:</w:t>
      </w:r>
    </w:p>
    <w:p w14:paraId="1C017D93" w14:textId="77777777" w:rsidR="006F2AA0" w:rsidRDefault="006F2AA0">
      <w:pPr>
        <w:tabs>
          <w:tab w:val="left" w:pos="720"/>
        </w:tabs>
        <w:spacing w:line="360" w:lineRule="exact"/>
        <w:rPr>
          <w:rFonts w:ascii="Verdana" w:hAnsi="Verdana" w:cs="Verdana"/>
          <w:sz w:val="32"/>
          <w:szCs w:val="32"/>
        </w:rPr>
      </w:pPr>
    </w:p>
    <w:p w14:paraId="003B3677" w14:textId="77777777" w:rsidR="006F2AA0" w:rsidRDefault="00000000">
      <w:pPr>
        <w:pStyle w:val="p61"/>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a)</w:t>
      </w:r>
      <w:r>
        <w:rPr>
          <w:rFonts w:ascii="Verdana" w:hAnsi="Verdana" w:cs="Verdana"/>
          <w:sz w:val="32"/>
          <w:szCs w:val="32"/>
        </w:rPr>
        <w:tab/>
        <w:t>Beschlussfassung über alle Angelegenheiten des Vereins,</w:t>
      </w:r>
    </w:p>
    <w:p w14:paraId="7AA52056" w14:textId="77777777" w:rsidR="006F2AA0" w:rsidRDefault="006F2AA0">
      <w:pPr>
        <w:tabs>
          <w:tab w:val="left" w:pos="0"/>
        </w:tabs>
        <w:spacing w:line="360" w:lineRule="exact"/>
        <w:rPr>
          <w:rFonts w:ascii="Verdana" w:hAnsi="Verdana" w:cs="Verdana"/>
          <w:sz w:val="32"/>
          <w:szCs w:val="32"/>
        </w:rPr>
      </w:pPr>
    </w:p>
    <w:p w14:paraId="2BD66A6C" w14:textId="77777777" w:rsidR="006F2AA0" w:rsidRDefault="00000000">
      <w:pPr>
        <w:pStyle w:val="p61"/>
        <w:numPr>
          <w:ilvl w:val="0"/>
          <w:numId w:val="4"/>
        </w:numPr>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Prüfung und Genehmigung des vom Vorstand vorgelegten Haushaltsplanes und dessen Abschlusses,</w:t>
      </w:r>
    </w:p>
    <w:p w14:paraId="5BBD77BE" w14:textId="77777777" w:rsidR="006F2AA0" w:rsidRDefault="006F2AA0">
      <w:pPr>
        <w:pStyle w:val="p61"/>
        <w:tabs>
          <w:tab w:val="clear" w:pos="360"/>
          <w:tab w:val="left" w:pos="0"/>
        </w:tabs>
        <w:spacing w:line="360" w:lineRule="exact"/>
        <w:ind w:left="0" w:firstLine="0"/>
        <w:rPr>
          <w:rFonts w:ascii="Verdana" w:hAnsi="Verdana" w:cs="Verdana"/>
          <w:sz w:val="32"/>
          <w:szCs w:val="32"/>
        </w:rPr>
      </w:pPr>
    </w:p>
    <w:p w14:paraId="0EA78AF2" w14:textId="77777777" w:rsidR="006F2AA0" w:rsidRDefault="00000000">
      <w:pPr>
        <w:pStyle w:val="p61"/>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c)</w:t>
      </w:r>
      <w:r>
        <w:rPr>
          <w:rFonts w:ascii="Verdana" w:hAnsi="Verdana" w:cs="Verdana"/>
          <w:sz w:val="32"/>
          <w:szCs w:val="32"/>
        </w:rPr>
        <w:tab/>
        <w:t>Wahl der Delegierten zum Verbandstag des Deutschen Blin</w:t>
      </w:r>
      <w:r>
        <w:rPr>
          <w:rFonts w:ascii="Verdana" w:hAnsi="Verdana" w:cs="Verdana"/>
          <w:sz w:val="32"/>
          <w:szCs w:val="32"/>
        </w:rPr>
        <w:softHyphen/>
        <w:t>denverbandes,</w:t>
      </w:r>
    </w:p>
    <w:p w14:paraId="4C8A0E00" w14:textId="77777777" w:rsidR="006F2AA0" w:rsidRDefault="006F2AA0">
      <w:pPr>
        <w:tabs>
          <w:tab w:val="left" w:pos="0"/>
        </w:tabs>
        <w:spacing w:line="360" w:lineRule="exact"/>
        <w:rPr>
          <w:rFonts w:ascii="Verdana" w:hAnsi="Verdana" w:cs="Verdana"/>
          <w:sz w:val="32"/>
          <w:szCs w:val="32"/>
        </w:rPr>
      </w:pPr>
    </w:p>
    <w:p w14:paraId="6747F6A8" w14:textId="77777777" w:rsidR="006F2AA0" w:rsidRDefault="00000000">
      <w:pPr>
        <w:pStyle w:val="p61"/>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d)</w:t>
      </w:r>
      <w:r>
        <w:rPr>
          <w:rFonts w:ascii="Verdana" w:hAnsi="Verdana" w:cs="Verdana"/>
          <w:sz w:val="32"/>
          <w:szCs w:val="32"/>
        </w:rPr>
        <w:tab/>
        <w:t>Bestimmung eines Wahlausschusses (§ 19),</w:t>
      </w:r>
    </w:p>
    <w:p w14:paraId="4ECE7102" w14:textId="77777777" w:rsidR="006F2AA0" w:rsidRDefault="006F2AA0">
      <w:pPr>
        <w:tabs>
          <w:tab w:val="left" w:pos="0"/>
        </w:tabs>
        <w:spacing w:line="360" w:lineRule="exact"/>
        <w:rPr>
          <w:rFonts w:ascii="Verdana" w:hAnsi="Verdana" w:cs="Verdana"/>
          <w:sz w:val="32"/>
          <w:szCs w:val="32"/>
        </w:rPr>
      </w:pPr>
    </w:p>
    <w:p w14:paraId="60D23BBB" w14:textId="77777777" w:rsidR="006F2AA0" w:rsidRDefault="00000000">
      <w:pPr>
        <w:pStyle w:val="p61"/>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e)</w:t>
      </w:r>
      <w:r>
        <w:rPr>
          <w:rFonts w:ascii="Verdana" w:hAnsi="Verdana" w:cs="Verdana"/>
          <w:sz w:val="32"/>
          <w:szCs w:val="32"/>
        </w:rPr>
        <w:tab/>
        <w:t>Vorschläge zur Beschlussfassung über die Höhe des Mit</w:t>
      </w:r>
      <w:r>
        <w:rPr>
          <w:rFonts w:ascii="Verdana" w:hAnsi="Verdana" w:cs="Verdana"/>
          <w:sz w:val="32"/>
          <w:szCs w:val="32"/>
        </w:rPr>
        <w:softHyphen/>
        <w:t xml:space="preserve">gliedsbeitrages und Entscheidung über den Erlass von Beiträgen (§ 7) sowie Festlegung sonstiger Modalitäten </w:t>
      </w:r>
      <w:r>
        <w:rPr>
          <w:rFonts w:ascii="Verdana" w:hAnsi="Verdana" w:cs="Verdana"/>
          <w:sz w:val="32"/>
          <w:szCs w:val="32"/>
        </w:rPr>
        <w:lastRenderedPageBreak/>
        <w:t>der Beitragszahlung.</w:t>
      </w:r>
    </w:p>
    <w:p w14:paraId="7C4A653F" w14:textId="77777777" w:rsidR="006F2AA0" w:rsidRDefault="006F2AA0">
      <w:pPr>
        <w:tabs>
          <w:tab w:val="left" w:pos="0"/>
        </w:tabs>
        <w:spacing w:line="360" w:lineRule="exact"/>
        <w:rPr>
          <w:rFonts w:ascii="Verdana" w:hAnsi="Verdana" w:cs="Verdana"/>
          <w:sz w:val="32"/>
          <w:szCs w:val="32"/>
        </w:rPr>
      </w:pPr>
    </w:p>
    <w:p w14:paraId="4D1B2CCE" w14:textId="77777777" w:rsidR="006F2AA0" w:rsidRDefault="00000000">
      <w:pPr>
        <w:pStyle w:val="p61"/>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f)</w:t>
      </w:r>
      <w:r>
        <w:rPr>
          <w:rFonts w:ascii="Verdana" w:hAnsi="Verdana" w:cs="Verdana"/>
          <w:sz w:val="32"/>
          <w:szCs w:val="32"/>
        </w:rPr>
        <w:tab/>
        <w:t>Vorschläge zur Verleihung des Ehrenvorsitzes oder der Ehrenmitgliedschaft (§10),</w:t>
      </w:r>
    </w:p>
    <w:p w14:paraId="2692ABAF" w14:textId="77777777" w:rsidR="006F2AA0" w:rsidRDefault="006F2AA0">
      <w:pPr>
        <w:tabs>
          <w:tab w:val="left" w:pos="0"/>
        </w:tabs>
        <w:spacing w:line="360" w:lineRule="exact"/>
        <w:rPr>
          <w:rFonts w:ascii="Verdana" w:hAnsi="Verdana" w:cs="Verdana"/>
          <w:sz w:val="32"/>
          <w:szCs w:val="32"/>
        </w:rPr>
      </w:pPr>
    </w:p>
    <w:p w14:paraId="63D13209" w14:textId="77777777" w:rsidR="006F2AA0" w:rsidRDefault="00000000">
      <w:pPr>
        <w:pStyle w:val="p61"/>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g)</w:t>
      </w:r>
      <w:r>
        <w:rPr>
          <w:rFonts w:ascii="Verdana" w:hAnsi="Verdana" w:cs="Verdana"/>
          <w:sz w:val="32"/>
          <w:szCs w:val="32"/>
        </w:rPr>
        <w:tab/>
        <w:t xml:space="preserve">Durchführung des Beschwerdeverfahrens bei </w:t>
      </w:r>
      <w:proofErr w:type="spellStart"/>
      <w:r>
        <w:rPr>
          <w:rFonts w:ascii="Verdana" w:hAnsi="Verdana" w:cs="Verdana"/>
          <w:sz w:val="32"/>
          <w:szCs w:val="32"/>
        </w:rPr>
        <w:t>Ablehn-ung</w:t>
      </w:r>
      <w:proofErr w:type="spellEnd"/>
      <w:r>
        <w:rPr>
          <w:rFonts w:ascii="Verdana" w:hAnsi="Verdana" w:cs="Verdana"/>
          <w:sz w:val="32"/>
          <w:szCs w:val="32"/>
        </w:rPr>
        <w:t xml:space="preserve"> eines Antrages auf Mitgliedschaft (§ 4 Abs. 3 und § 9),</w:t>
      </w:r>
    </w:p>
    <w:p w14:paraId="6B797ED3" w14:textId="77777777" w:rsidR="006F2AA0" w:rsidRDefault="006F2AA0">
      <w:pPr>
        <w:tabs>
          <w:tab w:val="left" w:pos="0"/>
        </w:tabs>
        <w:spacing w:line="360" w:lineRule="exact"/>
        <w:rPr>
          <w:rFonts w:ascii="Verdana" w:hAnsi="Verdana" w:cs="Verdana"/>
          <w:sz w:val="32"/>
          <w:szCs w:val="32"/>
        </w:rPr>
      </w:pPr>
    </w:p>
    <w:p w14:paraId="2F0352A6" w14:textId="77777777" w:rsidR="006F2AA0" w:rsidRDefault="00000000">
      <w:pPr>
        <w:pStyle w:val="p19"/>
        <w:tabs>
          <w:tab w:val="left" w:pos="0"/>
          <w:tab w:val="left" w:pos="720"/>
        </w:tabs>
        <w:spacing w:line="240" w:lineRule="auto"/>
      </w:pPr>
      <w:r>
        <w:rPr>
          <w:rFonts w:ascii="Verdana" w:hAnsi="Verdana" w:cs="Verdana"/>
          <w:sz w:val="32"/>
          <w:szCs w:val="32"/>
        </w:rPr>
        <w:t>h) Entscheidung über Beschwerden gegen Beschlüsse des Vorstandes.</w:t>
      </w:r>
    </w:p>
    <w:p w14:paraId="2D8676A8" w14:textId="77777777" w:rsidR="006F2AA0" w:rsidRDefault="006F2AA0">
      <w:pPr>
        <w:tabs>
          <w:tab w:val="left" w:pos="840"/>
          <w:tab w:val="left" w:pos="1215"/>
        </w:tabs>
      </w:pPr>
    </w:p>
    <w:p w14:paraId="1A82E865" w14:textId="77777777" w:rsidR="006F2AA0" w:rsidRDefault="006F2AA0">
      <w:pPr>
        <w:tabs>
          <w:tab w:val="left" w:pos="360"/>
        </w:tabs>
        <w:spacing w:line="360" w:lineRule="exact"/>
        <w:rPr>
          <w:rFonts w:ascii="Verdana" w:hAnsi="Verdana" w:cs="Verdana"/>
          <w:sz w:val="32"/>
          <w:szCs w:val="32"/>
        </w:rPr>
      </w:pPr>
    </w:p>
    <w:p w14:paraId="2B1A2A9B" w14:textId="77777777" w:rsidR="006F2AA0" w:rsidRDefault="00000000">
      <w:pPr>
        <w:pStyle w:val="p61"/>
        <w:tabs>
          <w:tab w:val="clear" w:pos="360"/>
          <w:tab w:val="left" w:pos="0"/>
        </w:tabs>
        <w:spacing w:line="360" w:lineRule="exact"/>
        <w:ind w:left="0" w:firstLine="0"/>
        <w:rPr>
          <w:rFonts w:ascii="Verdana" w:hAnsi="Verdana" w:cs="Verdana"/>
          <w:sz w:val="32"/>
          <w:szCs w:val="32"/>
        </w:rPr>
      </w:pPr>
      <w:r>
        <w:rPr>
          <w:rFonts w:ascii="Verdana" w:hAnsi="Verdana" w:cs="Verdana"/>
          <w:sz w:val="32"/>
          <w:szCs w:val="32"/>
        </w:rPr>
        <w:t>i) Festlegung von Höhe und Umfang pauschaler Aufwandsentschädigungen</w:t>
      </w:r>
      <w:r>
        <w:rPr>
          <w:rFonts w:ascii="Verdana" w:hAnsi="Verdana" w:cs="Verdana"/>
          <w:sz w:val="32"/>
          <w:szCs w:val="32"/>
        </w:rPr>
        <w:tab/>
        <w:t xml:space="preserve"> und der Einzelheiten der Gewährung (§ 20 Abs. 1)</w:t>
      </w:r>
    </w:p>
    <w:p w14:paraId="25E153D4" w14:textId="77777777" w:rsidR="006F2AA0" w:rsidRDefault="006F2AA0">
      <w:pPr>
        <w:pStyle w:val="p19"/>
        <w:tabs>
          <w:tab w:val="left" w:pos="0"/>
          <w:tab w:val="left" w:pos="720"/>
        </w:tabs>
        <w:spacing w:line="240" w:lineRule="auto"/>
        <w:rPr>
          <w:rFonts w:ascii="Verdana" w:hAnsi="Verdana" w:cs="Verdana"/>
          <w:sz w:val="32"/>
          <w:szCs w:val="32"/>
        </w:rPr>
      </w:pPr>
    </w:p>
    <w:p w14:paraId="5059A57C" w14:textId="77777777" w:rsidR="006F2AA0" w:rsidRDefault="006F2AA0">
      <w:pPr>
        <w:pStyle w:val="p19"/>
        <w:tabs>
          <w:tab w:val="left" w:pos="0"/>
          <w:tab w:val="left" w:pos="720"/>
        </w:tabs>
        <w:spacing w:line="240" w:lineRule="auto"/>
        <w:rPr>
          <w:rFonts w:ascii="Verdana" w:hAnsi="Verdana" w:cs="Verdana"/>
          <w:sz w:val="32"/>
          <w:szCs w:val="32"/>
        </w:rPr>
      </w:pPr>
    </w:p>
    <w:p w14:paraId="1A2E6C1A" w14:textId="77777777" w:rsidR="006F2AA0" w:rsidRDefault="006F2AA0">
      <w:pPr>
        <w:pStyle w:val="p19"/>
        <w:tabs>
          <w:tab w:val="left" w:pos="0"/>
          <w:tab w:val="left" w:pos="720"/>
        </w:tabs>
        <w:spacing w:line="240" w:lineRule="auto"/>
        <w:rPr>
          <w:rFonts w:ascii="Verdana" w:hAnsi="Verdana" w:cs="Verdana"/>
          <w:sz w:val="32"/>
          <w:szCs w:val="32"/>
        </w:rPr>
      </w:pPr>
    </w:p>
    <w:p w14:paraId="01F5E410" w14:textId="77777777" w:rsidR="006F2AA0" w:rsidRDefault="00000000">
      <w:pPr>
        <w:pStyle w:val="c21"/>
        <w:tabs>
          <w:tab w:val="left" w:pos="360"/>
        </w:tabs>
        <w:spacing w:line="240" w:lineRule="auto"/>
        <w:rPr>
          <w:rFonts w:ascii="Verdana" w:hAnsi="Verdana" w:cs="Verdana"/>
          <w:b/>
          <w:bCs/>
          <w:sz w:val="32"/>
          <w:szCs w:val="32"/>
        </w:rPr>
      </w:pPr>
      <w:r>
        <w:rPr>
          <w:rFonts w:ascii="Verdana" w:hAnsi="Verdana" w:cs="Verdana"/>
          <w:b/>
          <w:bCs/>
          <w:sz w:val="32"/>
          <w:szCs w:val="32"/>
          <w:u w:val="single"/>
        </w:rPr>
        <w:t>§ 16 Vorstand</w:t>
      </w:r>
    </w:p>
    <w:p w14:paraId="513AD948" w14:textId="77777777" w:rsidR="006F2AA0" w:rsidRDefault="006F2AA0">
      <w:pPr>
        <w:tabs>
          <w:tab w:val="left" w:pos="360"/>
        </w:tabs>
        <w:rPr>
          <w:rFonts w:ascii="Verdana" w:hAnsi="Verdana" w:cs="Verdana"/>
          <w:b/>
          <w:bCs/>
          <w:sz w:val="32"/>
          <w:szCs w:val="32"/>
        </w:rPr>
      </w:pPr>
    </w:p>
    <w:p w14:paraId="59AE8416" w14:textId="77777777" w:rsidR="006F2AA0" w:rsidRDefault="006F2AA0">
      <w:pPr>
        <w:tabs>
          <w:tab w:val="left" w:pos="360"/>
        </w:tabs>
        <w:rPr>
          <w:rFonts w:ascii="Verdana" w:hAnsi="Verdana" w:cs="Verdana"/>
          <w:b/>
          <w:bCs/>
          <w:sz w:val="32"/>
          <w:szCs w:val="32"/>
        </w:rPr>
      </w:pPr>
    </w:p>
    <w:p w14:paraId="170E242D" w14:textId="77777777" w:rsidR="006F2AA0" w:rsidRDefault="00000000">
      <w:pPr>
        <w:pStyle w:val="p62"/>
        <w:tabs>
          <w:tab w:val="left" w:pos="360"/>
        </w:tabs>
        <w:spacing w:line="360" w:lineRule="exact"/>
        <w:ind w:left="432"/>
        <w:rPr>
          <w:rFonts w:ascii="Verdana" w:hAnsi="Verdana" w:cs="Verdana"/>
          <w:sz w:val="32"/>
          <w:szCs w:val="32"/>
        </w:rPr>
      </w:pPr>
      <w:r>
        <w:rPr>
          <w:rFonts w:ascii="Verdana" w:hAnsi="Verdana" w:cs="Verdana"/>
          <w:sz w:val="32"/>
          <w:szCs w:val="32"/>
        </w:rPr>
        <w:t>(1)</w:t>
      </w:r>
      <w:r>
        <w:rPr>
          <w:rFonts w:ascii="Verdana" w:hAnsi="Verdana" w:cs="Verdana"/>
          <w:sz w:val="32"/>
          <w:szCs w:val="32"/>
        </w:rPr>
        <w:tab/>
        <w:t>Der Vorstand setzt sich zusammen aus:</w:t>
      </w:r>
    </w:p>
    <w:p w14:paraId="148E8035" w14:textId="77777777" w:rsidR="006F2AA0" w:rsidRDefault="006F2AA0">
      <w:pPr>
        <w:tabs>
          <w:tab w:val="left" w:pos="360"/>
        </w:tabs>
        <w:spacing w:line="360" w:lineRule="exact"/>
        <w:rPr>
          <w:rFonts w:ascii="Verdana" w:hAnsi="Verdana" w:cs="Verdana"/>
          <w:sz w:val="32"/>
          <w:szCs w:val="32"/>
        </w:rPr>
      </w:pPr>
    </w:p>
    <w:p w14:paraId="39D92B06" w14:textId="77777777" w:rsidR="006F2AA0" w:rsidRDefault="00000000">
      <w:pPr>
        <w:pStyle w:val="p62"/>
        <w:tabs>
          <w:tab w:val="left" w:pos="360"/>
        </w:tabs>
        <w:spacing w:line="360" w:lineRule="exact"/>
        <w:ind w:left="432"/>
        <w:rPr>
          <w:rFonts w:ascii="Verdana" w:hAnsi="Verdana" w:cs="Verdana"/>
          <w:sz w:val="32"/>
          <w:szCs w:val="32"/>
        </w:rPr>
      </w:pPr>
      <w:r>
        <w:rPr>
          <w:rFonts w:ascii="Verdana" w:hAnsi="Verdana" w:cs="Verdana"/>
          <w:sz w:val="32"/>
          <w:szCs w:val="32"/>
        </w:rPr>
        <w:t>a)</w:t>
      </w:r>
      <w:r>
        <w:rPr>
          <w:rFonts w:ascii="Verdana" w:hAnsi="Verdana" w:cs="Verdana"/>
          <w:sz w:val="32"/>
          <w:szCs w:val="32"/>
        </w:rPr>
        <w:tab/>
        <w:t>dem Vorsitzenden,</w:t>
      </w:r>
    </w:p>
    <w:p w14:paraId="5B5460BE" w14:textId="77777777" w:rsidR="006F2AA0" w:rsidRDefault="006F2AA0">
      <w:pPr>
        <w:tabs>
          <w:tab w:val="left" w:pos="360"/>
        </w:tabs>
        <w:spacing w:line="360" w:lineRule="exact"/>
        <w:rPr>
          <w:rFonts w:ascii="Verdana" w:hAnsi="Verdana" w:cs="Verdana"/>
          <w:sz w:val="32"/>
          <w:szCs w:val="32"/>
        </w:rPr>
      </w:pPr>
    </w:p>
    <w:p w14:paraId="4F103183" w14:textId="77777777" w:rsidR="006F2AA0" w:rsidRDefault="00000000">
      <w:pPr>
        <w:pStyle w:val="p62"/>
        <w:tabs>
          <w:tab w:val="left" w:pos="360"/>
        </w:tabs>
        <w:spacing w:line="360" w:lineRule="exact"/>
        <w:ind w:left="432"/>
        <w:rPr>
          <w:rFonts w:ascii="Verdana" w:hAnsi="Verdana" w:cs="Verdana"/>
          <w:sz w:val="32"/>
          <w:szCs w:val="32"/>
        </w:rPr>
      </w:pPr>
      <w:r>
        <w:rPr>
          <w:rFonts w:ascii="Verdana" w:hAnsi="Verdana" w:cs="Verdana"/>
          <w:sz w:val="32"/>
          <w:szCs w:val="32"/>
        </w:rPr>
        <w:t>b)</w:t>
      </w:r>
      <w:r>
        <w:rPr>
          <w:rFonts w:ascii="Verdana" w:hAnsi="Verdana" w:cs="Verdana"/>
          <w:sz w:val="32"/>
          <w:szCs w:val="32"/>
        </w:rPr>
        <w:tab/>
        <w:t>dem stellvertretenden Vorsitzenden</w:t>
      </w:r>
    </w:p>
    <w:p w14:paraId="3B485C49" w14:textId="77777777" w:rsidR="006F2AA0" w:rsidRDefault="006F2AA0">
      <w:pPr>
        <w:tabs>
          <w:tab w:val="left" w:pos="360"/>
        </w:tabs>
        <w:rPr>
          <w:rFonts w:ascii="Verdana" w:hAnsi="Verdana" w:cs="Verdana"/>
          <w:sz w:val="32"/>
          <w:szCs w:val="32"/>
        </w:rPr>
      </w:pPr>
    </w:p>
    <w:p w14:paraId="6209335C" w14:textId="77777777" w:rsidR="006F2AA0" w:rsidRDefault="00000000">
      <w:pPr>
        <w:pStyle w:val="p62"/>
        <w:tabs>
          <w:tab w:val="left" w:pos="360"/>
        </w:tabs>
        <w:spacing w:line="360" w:lineRule="exact"/>
        <w:ind w:left="432"/>
        <w:jc w:val="both"/>
        <w:rPr>
          <w:rFonts w:ascii="Verdana" w:hAnsi="Verdana" w:cs="Verdana"/>
          <w:sz w:val="32"/>
          <w:szCs w:val="32"/>
        </w:rPr>
      </w:pPr>
      <w:r>
        <w:rPr>
          <w:rFonts w:ascii="Verdana" w:hAnsi="Verdana" w:cs="Verdana"/>
          <w:sz w:val="32"/>
          <w:szCs w:val="32"/>
        </w:rPr>
        <w:t>c)</w:t>
      </w:r>
      <w:r>
        <w:rPr>
          <w:rFonts w:ascii="Verdana" w:hAnsi="Verdana" w:cs="Verdana"/>
          <w:sz w:val="32"/>
          <w:szCs w:val="32"/>
        </w:rPr>
        <w:tab/>
        <w:t>den Bezirksgruppenleitern (§ 18) als Beisitzer</w:t>
      </w:r>
    </w:p>
    <w:p w14:paraId="16043E45" w14:textId="77777777" w:rsidR="006F2AA0" w:rsidRDefault="006F2AA0">
      <w:pPr>
        <w:tabs>
          <w:tab w:val="left" w:pos="360"/>
        </w:tabs>
        <w:spacing w:line="360" w:lineRule="exact"/>
        <w:jc w:val="both"/>
        <w:rPr>
          <w:rFonts w:ascii="Verdana" w:hAnsi="Verdana" w:cs="Verdana"/>
          <w:sz w:val="32"/>
          <w:szCs w:val="32"/>
        </w:rPr>
      </w:pPr>
    </w:p>
    <w:p w14:paraId="3BD59B7B" w14:textId="77777777" w:rsidR="006F2AA0" w:rsidRDefault="00000000">
      <w:pPr>
        <w:tabs>
          <w:tab w:val="left" w:pos="360"/>
        </w:tabs>
        <w:spacing w:line="360" w:lineRule="exact"/>
        <w:jc w:val="both"/>
        <w:rPr>
          <w:rFonts w:ascii="Verdana" w:hAnsi="Verdana" w:cs="Verdana"/>
          <w:sz w:val="32"/>
          <w:szCs w:val="32"/>
        </w:rPr>
      </w:pPr>
      <w:r>
        <w:rPr>
          <w:rFonts w:ascii="Verdana" w:hAnsi="Verdana" w:cs="Verdana"/>
          <w:sz w:val="32"/>
          <w:szCs w:val="32"/>
        </w:rPr>
        <w:t>d) dem Ehrenvorsitzenden mit beratender Stimme</w:t>
      </w:r>
    </w:p>
    <w:p w14:paraId="0CBAA34A" w14:textId="77777777" w:rsidR="006F2AA0" w:rsidRDefault="006F2AA0">
      <w:pPr>
        <w:pStyle w:val="p17"/>
        <w:spacing w:line="360" w:lineRule="exact"/>
        <w:jc w:val="both"/>
        <w:rPr>
          <w:rFonts w:ascii="Verdana" w:hAnsi="Verdana" w:cs="Verdana"/>
          <w:sz w:val="32"/>
          <w:szCs w:val="32"/>
        </w:rPr>
      </w:pPr>
    </w:p>
    <w:p w14:paraId="6F170D0B" w14:textId="77777777" w:rsidR="006F2AA0" w:rsidRDefault="00000000">
      <w:pPr>
        <w:spacing w:line="360" w:lineRule="exact"/>
        <w:jc w:val="both"/>
        <w:rPr>
          <w:rFonts w:ascii="Verdana" w:hAnsi="Verdana" w:cs="Verdana"/>
          <w:sz w:val="32"/>
          <w:szCs w:val="32"/>
        </w:rPr>
      </w:pPr>
      <w:r>
        <w:rPr>
          <w:rFonts w:ascii="Verdana" w:hAnsi="Verdana" w:cs="Verdana"/>
          <w:sz w:val="32"/>
          <w:szCs w:val="32"/>
        </w:rPr>
        <w:t xml:space="preserve">(2) </w:t>
      </w:r>
      <w:r>
        <w:rPr>
          <w:rFonts w:ascii="Verdana" w:hAnsi="Verdana"/>
          <w:sz w:val="32"/>
          <w:szCs w:val="32"/>
        </w:rPr>
        <w:t>Der Vorstand wählt den Kassenverwalter. Dieser hat beratende Stimme. Auch der Kassenprüfer wird vom Vorstand bestellt, dieser kann auch eine juristische Person sein. Im Übrigen nimmt der Vorstand seine Aufgabenverteilung selbst vor. Er kann mit der Erledigung besonderer Aufgaben außenstehende Personen beauftragen, diese haben beratende Stimme.</w:t>
      </w:r>
    </w:p>
    <w:p w14:paraId="625C63EB" w14:textId="77777777" w:rsidR="006F2AA0" w:rsidRDefault="006F2AA0">
      <w:pPr>
        <w:tabs>
          <w:tab w:val="left" w:pos="720"/>
        </w:tabs>
        <w:spacing w:line="360" w:lineRule="exact"/>
        <w:jc w:val="both"/>
        <w:rPr>
          <w:rFonts w:ascii="Verdana" w:hAnsi="Verdana" w:cs="Verdana"/>
          <w:sz w:val="32"/>
          <w:szCs w:val="32"/>
        </w:rPr>
      </w:pPr>
    </w:p>
    <w:p w14:paraId="0D721134"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(3) Der Vorstand ist beschlussfähig, wenn mindestens die Hälfte seiner Mitglieder anwesend ist.</w:t>
      </w:r>
    </w:p>
    <w:p w14:paraId="6C0AC1C4" w14:textId="77777777" w:rsidR="006F2AA0" w:rsidRDefault="006F2AA0">
      <w:pPr>
        <w:pStyle w:val="p17"/>
        <w:spacing w:line="360" w:lineRule="exact"/>
        <w:jc w:val="both"/>
        <w:rPr>
          <w:rFonts w:ascii="Verdana" w:hAnsi="Verdana" w:cs="Verdana"/>
          <w:sz w:val="32"/>
          <w:szCs w:val="32"/>
        </w:rPr>
      </w:pPr>
    </w:p>
    <w:p w14:paraId="73B88026"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(4) Für Sachgebiete, welche für die Vereinsarbeit von besonderer Bedeutung sind, beruft der Vorstand ordentliche Mitglieder als Referenten.</w:t>
      </w:r>
    </w:p>
    <w:p w14:paraId="08192D11" w14:textId="77777777" w:rsidR="006F2AA0" w:rsidRDefault="006F2AA0">
      <w:pPr>
        <w:pStyle w:val="p17"/>
        <w:spacing w:line="360" w:lineRule="exact"/>
        <w:jc w:val="both"/>
        <w:rPr>
          <w:rFonts w:ascii="Verdana" w:hAnsi="Verdana" w:cs="Verdana"/>
          <w:sz w:val="32"/>
          <w:szCs w:val="32"/>
        </w:rPr>
      </w:pPr>
    </w:p>
    <w:p w14:paraId="48E29102" w14:textId="77777777" w:rsidR="006F2AA0" w:rsidRDefault="006F2AA0">
      <w:pPr>
        <w:pStyle w:val="p17"/>
        <w:spacing w:line="360" w:lineRule="exact"/>
        <w:jc w:val="both"/>
        <w:rPr>
          <w:rFonts w:ascii="Verdana" w:hAnsi="Verdana" w:cs="Verdana"/>
          <w:sz w:val="32"/>
          <w:szCs w:val="32"/>
        </w:rPr>
      </w:pPr>
    </w:p>
    <w:p w14:paraId="36E1DD88" w14:textId="77777777" w:rsidR="006F2AA0" w:rsidRDefault="006F2AA0">
      <w:pPr>
        <w:tabs>
          <w:tab w:val="left" w:pos="720"/>
        </w:tabs>
        <w:spacing w:line="360" w:lineRule="exact"/>
        <w:jc w:val="both"/>
        <w:rPr>
          <w:rFonts w:ascii="Verdana" w:hAnsi="Verdana" w:cs="Verdana"/>
          <w:sz w:val="32"/>
          <w:szCs w:val="32"/>
        </w:rPr>
      </w:pPr>
    </w:p>
    <w:p w14:paraId="11FC8227"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(5) Die Amtszeit des Vorstandes beträgt vier Jahre; er bleibt jedoch im Amt, bis ein neuer gewählt ist. Scheidet ein Mitglied des Vorstandes vorzeitig aus, so ist es innerhalb von drei Monaten für den Rest der Amtsperiode zu ersetzen.</w:t>
      </w:r>
    </w:p>
    <w:p w14:paraId="1F19BA2F" w14:textId="77777777" w:rsidR="006F2AA0" w:rsidRDefault="006F2AA0">
      <w:pPr>
        <w:pStyle w:val="p17"/>
        <w:spacing w:line="360" w:lineRule="exact"/>
        <w:jc w:val="both"/>
        <w:rPr>
          <w:rFonts w:ascii="Verdana" w:hAnsi="Verdana" w:cs="Verdana"/>
          <w:sz w:val="32"/>
          <w:szCs w:val="32"/>
        </w:rPr>
      </w:pPr>
    </w:p>
    <w:p w14:paraId="39085067" w14:textId="77777777" w:rsidR="006F2AA0" w:rsidRDefault="006F2AA0">
      <w:pPr>
        <w:tabs>
          <w:tab w:val="left" w:pos="720"/>
        </w:tabs>
        <w:spacing w:line="360" w:lineRule="exact"/>
        <w:jc w:val="both"/>
        <w:rPr>
          <w:rFonts w:ascii="Verdana" w:hAnsi="Verdana" w:cs="Verdana"/>
          <w:sz w:val="32"/>
          <w:szCs w:val="32"/>
        </w:rPr>
      </w:pPr>
    </w:p>
    <w:p w14:paraId="0F014328" w14:textId="77777777" w:rsidR="006F2AA0" w:rsidRDefault="006F2AA0">
      <w:pPr>
        <w:pStyle w:val="c21"/>
        <w:tabs>
          <w:tab w:val="left" w:pos="720"/>
        </w:tabs>
        <w:spacing w:line="240" w:lineRule="auto"/>
        <w:rPr>
          <w:rFonts w:ascii="Verdana" w:hAnsi="Verdana" w:cs="Verdana"/>
          <w:b/>
          <w:bCs/>
          <w:sz w:val="32"/>
          <w:szCs w:val="32"/>
          <w:u w:val="single"/>
        </w:rPr>
      </w:pPr>
    </w:p>
    <w:p w14:paraId="3E7A10CD" w14:textId="77777777" w:rsidR="006F2AA0" w:rsidRDefault="00000000">
      <w:pPr>
        <w:pStyle w:val="c21"/>
        <w:tabs>
          <w:tab w:val="left" w:pos="720"/>
        </w:tabs>
        <w:spacing w:line="240" w:lineRule="auto"/>
        <w:rPr>
          <w:rFonts w:ascii="Verdana" w:hAnsi="Verdana" w:cs="Verdana"/>
          <w:b/>
          <w:bCs/>
          <w:sz w:val="32"/>
          <w:szCs w:val="32"/>
        </w:rPr>
      </w:pPr>
      <w:r>
        <w:rPr>
          <w:rFonts w:ascii="Verdana" w:hAnsi="Verdana" w:cs="Verdana"/>
          <w:b/>
          <w:bCs/>
          <w:sz w:val="32"/>
          <w:szCs w:val="32"/>
          <w:u w:val="single"/>
        </w:rPr>
        <w:t>§ 17 Aufgaben des Vorstandes</w:t>
      </w:r>
    </w:p>
    <w:p w14:paraId="6BE355F2" w14:textId="77777777" w:rsidR="006F2AA0" w:rsidRDefault="006F2AA0">
      <w:pPr>
        <w:tabs>
          <w:tab w:val="left" w:pos="720"/>
        </w:tabs>
        <w:jc w:val="both"/>
        <w:rPr>
          <w:rFonts w:ascii="Verdana" w:hAnsi="Verdana" w:cs="Verdana"/>
          <w:b/>
          <w:bCs/>
          <w:sz w:val="32"/>
          <w:szCs w:val="32"/>
        </w:rPr>
      </w:pPr>
    </w:p>
    <w:p w14:paraId="0B651E14" w14:textId="77777777" w:rsidR="006F2AA0" w:rsidRDefault="006F2AA0">
      <w:pPr>
        <w:tabs>
          <w:tab w:val="left" w:pos="720"/>
        </w:tabs>
        <w:jc w:val="both"/>
        <w:rPr>
          <w:rFonts w:ascii="Verdana" w:hAnsi="Verdana" w:cs="Verdana"/>
          <w:b/>
          <w:bCs/>
          <w:sz w:val="32"/>
          <w:szCs w:val="32"/>
        </w:rPr>
      </w:pPr>
    </w:p>
    <w:p w14:paraId="413F8DCD"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(1) Es ist Aufgabe des Vorstandes, den Verein zu leiten, nach außen zu repräsentieren und sämtliche sich ergebenden Aufgaben wahrzunehmen.</w:t>
      </w:r>
    </w:p>
    <w:p w14:paraId="3E2FD594" w14:textId="77777777" w:rsidR="006F2AA0" w:rsidRDefault="006F2AA0">
      <w:pPr>
        <w:tabs>
          <w:tab w:val="left" w:pos="720"/>
        </w:tabs>
        <w:spacing w:line="360" w:lineRule="exact"/>
        <w:jc w:val="both"/>
        <w:rPr>
          <w:rFonts w:ascii="Verdana" w:hAnsi="Verdana" w:cs="Verdana"/>
          <w:sz w:val="32"/>
          <w:szCs w:val="32"/>
        </w:rPr>
      </w:pPr>
    </w:p>
    <w:p w14:paraId="4C215C04"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(2) Der Vorstand führt die Geschäfte des Vereins im Rahmen der Beschlüsse des Arbeitsausschusses und der Mitgliederversammlung. Eilige Angelegenheiten kann er selbständig erledigen, muss aber nachträglich die Genehmigung des Arbeitsausschusses einholen.</w:t>
      </w:r>
    </w:p>
    <w:p w14:paraId="36D3E9B5" w14:textId="77777777" w:rsidR="006F2AA0" w:rsidRDefault="006F2AA0">
      <w:pPr>
        <w:tabs>
          <w:tab w:val="left" w:pos="720"/>
        </w:tabs>
        <w:spacing w:line="360" w:lineRule="exact"/>
        <w:jc w:val="both"/>
        <w:rPr>
          <w:rFonts w:ascii="Verdana" w:hAnsi="Verdana" w:cs="Verdana"/>
          <w:sz w:val="32"/>
          <w:szCs w:val="32"/>
        </w:rPr>
      </w:pPr>
    </w:p>
    <w:p w14:paraId="7AB99FF0" w14:textId="77777777" w:rsidR="006F2AA0" w:rsidRDefault="00000000">
      <w:pPr>
        <w:pStyle w:val="Textkrper21"/>
        <w:tabs>
          <w:tab w:val="clear" w:pos="720"/>
          <w:tab w:val="left" w:pos="360"/>
        </w:tabs>
        <w:rPr>
          <w:rFonts w:ascii="Verdana" w:hAnsi="Verdana" w:cs="Verdana"/>
        </w:rPr>
      </w:pPr>
      <w:r>
        <w:rPr>
          <w:rFonts w:ascii="Verdana" w:hAnsi="Verdana" w:cs="Verdana"/>
        </w:rPr>
        <w:t xml:space="preserve">(3) Der Vorstand wird vom Vorsitzenden nach Bedarf, </w:t>
      </w:r>
    </w:p>
    <w:p w14:paraId="3E39BC90" w14:textId="77777777" w:rsidR="006F2AA0" w:rsidRDefault="00000000">
      <w:pPr>
        <w:pStyle w:val="Textkrper21"/>
        <w:tabs>
          <w:tab w:val="clear" w:pos="720"/>
          <w:tab w:val="left" w:pos="360"/>
        </w:tabs>
        <w:rPr>
          <w:rFonts w:ascii="Verdana" w:hAnsi="Verdana" w:cs="Verdana"/>
        </w:rPr>
      </w:pPr>
      <w:r>
        <w:rPr>
          <w:rFonts w:ascii="Verdana" w:hAnsi="Verdana" w:cs="Verdana"/>
        </w:rPr>
        <w:t>minde</w:t>
      </w:r>
      <w:r>
        <w:rPr>
          <w:rFonts w:ascii="Verdana" w:hAnsi="Verdana" w:cs="Verdana"/>
        </w:rPr>
        <w:softHyphen/>
        <w:t>stens aber zweimal jährlich, einberufen. Er muss zusammengerufen werden, wenn dies mindestens zwei Mitglieder des Vorstandes schriftlich unter Angabe der Gründe verlangen.</w:t>
      </w:r>
    </w:p>
    <w:p w14:paraId="4803BC40" w14:textId="77777777" w:rsidR="006F2AA0" w:rsidRDefault="006F2AA0">
      <w:pPr>
        <w:pStyle w:val="c21"/>
        <w:spacing w:line="240" w:lineRule="auto"/>
        <w:jc w:val="left"/>
        <w:rPr>
          <w:rFonts w:ascii="Verdana" w:hAnsi="Verdana" w:cs="Verdana"/>
          <w:sz w:val="32"/>
          <w:szCs w:val="32"/>
        </w:rPr>
      </w:pPr>
    </w:p>
    <w:p w14:paraId="5259B838"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 xml:space="preserve">(4) Zu einer Sitzung des Vorstandes sind dessen Mitglieder schriftlich unter Angabe des Ortes, Zeitpunktes und der </w:t>
      </w:r>
      <w:r>
        <w:rPr>
          <w:rFonts w:ascii="Verdana" w:hAnsi="Verdana" w:cs="Verdana"/>
          <w:sz w:val="32"/>
          <w:szCs w:val="32"/>
        </w:rPr>
        <w:lastRenderedPageBreak/>
        <w:t>Tages</w:t>
      </w:r>
      <w:r>
        <w:rPr>
          <w:rFonts w:ascii="Verdana" w:hAnsi="Verdana" w:cs="Verdana"/>
          <w:sz w:val="32"/>
          <w:szCs w:val="32"/>
        </w:rPr>
        <w:softHyphen/>
        <w:t>ordnung mindestens eine Woche vorher einzuladen.</w:t>
      </w:r>
    </w:p>
    <w:p w14:paraId="56FD156F" w14:textId="77777777" w:rsidR="006F2AA0" w:rsidRDefault="006F2AA0">
      <w:pPr>
        <w:pStyle w:val="p17"/>
        <w:spacing w:line="360" w:lineRule="exact"/>
        <w:jc w:val="both"/>
        <w:rPr>
          <w:rFonts w:ascii="Verdana" w:hAnsi="Verdana" w:cs="Verdana"/>
          <w:sz w:val="32"/>
          <w:szCs w:val="32"/>
        </w:rPr>
      </w:pPr>
    </w:p>
    <w:p w14:paraId="462C1C0A"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(5)</w:t>
      </w:r>
      <w:r>
        <w:rPr>
          <w:rFonts w:ascii="Verdana" w:hAnsi="Verdana" w:cs="Verdana"/>
          <w:sz w:val="32"/>
          <w:szCs w:val="32"/>
        </w:rPr>
        <w:tab/>
        <w:t>Der Vorsitzende und der stellvertretende Vorsitzende sind Vorstand im Sinne von § 26 BGB. Der Verein wird vom Vor</w:t>
      </w:r>
      <w:r>
        <w:rPr>
          <w:rFonts w:ascii="Verdana" w:hAnsi="Verdana" w:cs="Verdana"/>
          <w:sz w:val="32"/>
          <w:szCs w:val="32"/>
        </w:rPr>
        <w:softHyphen/>
        <w:t>sitzenden oder dem stellvertretenden Vor-sitzenden gerichtlich und außergerichtlich vertreten.</w:t>
      </w:r>
    </w:p>
    <w:p w14:paraId="253C87DF" w14:textId="77777777" w:rsidR="006F2AA0" w:rsidRDefault="006F2AA0">
      <w:pPr>
        <w:tabs>
          <w:tab w:val="left" w:pos="580"/>
        </w:tabs>
        <w:spacing w:line="360" w:lineRule="exact"/>
        <w:jc w:val="both"/>
        <w:rPr>
          <w:rFonts w:ascii="Verdana" w:hAnsi="Verdana" w:cs="Verdana"/>
          <w:sz w:val="32"/>
          <w:szCs w:val="32"/>
        </w:rPr>
      </w:pPr>
    </w:p>
    <w:p w14:paraId="1E35407E" w14:textId="77777777" w:rsidR="006F2AA0" w:rsidRDefault="006F2AA0">
      <w:pPr>
        <w:tabs>
          <w:tab w:val="left" w:pos="580"/>
        </w:tabs>
        <w:spacing w:line="360" w:lineRule="exact"/>
        <w:jc w:val="both"/>
        <w:rPr>
          <w:rFonts w:ascii="Verdana" w:hAnsi="Verdana" w:cs="Verdana"/>
          <w:sz w:val="32"/>
          <w:szCs w:val="32"/>
        </w:rPr>
      </w:pPr>
    </w:p>
    <w:p w14:paraId="7BF7EA60" w14:textId="77777777" w:rsidR="006F2AA0" w:rsidRDefault="006F2AA0">
      <w:pPr>
        <w:tabs>
          <w:tab w:val="left" w:pos="580"/>
        </w:tabs>
        <w:spacing w:line="360" w:lineRule="exact"/>
        <w:jc w:val="both"/>
        <w:rPr>
          <w:rFonts w:ascii="Verdana" w:hAnsi="Verdana" w:cs="Verdana"/>
          <w:sz w:val="32"/>
          <w:szCs w:val="32"/>
        </w:rPr>
      </w:pPr>
    </w:p>
    <w:p w14:paraId="70E76573" w14:textId="77777777" w:rsidR="006F2AA0" w:rsidRDefault="00000000">
      <w:pPr>
        <w:pStyle w:val="c21"/>
        <w:tabs>
          <w:tab w:val="left" w:pos="580"/>
        </w:tabs>
        <w:spacing w:line="240" w:lineRule="auto"/>
        <w:rPr>
          <w:rFonts w:ascii="Verdana" w:hAnsi="Verdana" w:cs="Verdana"/>
          <w:b/>
          <w:bCs/>
          <w:sz w:val="32"/>
          <w:szCs w:val="32"/>
        </w:rPr>
      </w:pPr>
      <w:r>
        <w:rPr>
          <w:rFonts w:ascii="Verdana" w:hAnsi="Verdana" w:cs="Verdana"/>
          <w:b/>
          <w:bCs/>
          <w:sz w:val="32"/>
          <w:szCs w:val="32"/>
          <w:u w:val="single"/>
        </w:rPr>
        <w:t>§ 18 Bezirksgruppen</w:t>
      </w:r>
    </w:p>
    <w:p w14:paraId="782BE14A" w14:textId="77777777" w:rsidR="006F2AA0" w:rsidRDefault="006F2AA0">
      <w:pPr>
        <w:tabs>
          <w:tab w:val="left" w:pos="580"/>
        </w:tabs>
        <w:jc w:val="both"/>
        <w:rPr>
          <w:rFonts w:ascii="Verdana" w:hAnsi="Verdana" w:cs="Verdana"/>
          <w:b/>
          <w:bCs/>
          <w:sz w:val="32"/>
          <w:szCs w:val="32"/>
        </w:rPr>
      </w:pPr>
    </w:p>
    <w:p w14:paraId="466EBF1B" w14:textId="77777777" w:rsidR="006F2AA0" w:rsidRDefault="006F2AA0">
      <w:pPr>
        <w:tabs>
          <w:tab w:val="left" w:pos="580"/>
        </w:tabs>
        <w:jc w:val="both"/>
        <w:rPr>
          <w:rFonts w:ascii="Verdana" w:hAnsi="Verdana" w:cs="Verdana"/>
          <w:b/>
          <w:bCs/>
          <w:sz w:val="32"/>
          <w:szCs w:val="32"/>
        </w:rPr>
      </w:pPr>
    </w:p>
    <w:p w14:paraId="21A645F4"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(1)</w:t>
      </w:r>
      <w:r>
        <w:rPr>
          <w:rFonts w:ascii="Verdana" w:hAnsi="Verdana" w:cs="Verdana"/>
          <w:sz w:val="32"/>
          <w:szCs w:val="32"/>
        </w:rPr>
        <w:tab/>
        <w:t>Zur Wahrnehmung örtlicher Aufgaben des Vereins werden Bezirksgruppen gebildet. Anzahl und Größe der Gruppen be</w:t>
      </w:r>
      <w:r>
        <w:rPr>
          <w:rFonts w:ascii="Verdana" w:hAnsi="Verdana" w:cs="Verdana"/>
          <w:sz w:val="32"/>
          <w:szCs w:val="32"/>
        </w:rPr>
        <w:softHyphen/>
        <w:t>stimmt auf Antrag des Arbeitsausschusses die Mitgliederversammlung.</w:t>
      </w:r>
    </w:p>
    <w:p w14:paraId="02D65EA3" w14:textId="77777777" w:rsidR="006F2AA0" w:rsidRDefault="006F2AA0">
      <w:pPr>
        <w:tabs>
          <w:tab w:val="left" w:pos="580"/>
        </w:tabs>
        <w:spacing w:line="360" w:lineRule="exact"/>
        <w:jc w:val="both"/>
        <w:rPr>
          <w:rFonts w:ascii="Verdana" w:hAnsi="Verdana" w:cs="Verdana"/>
          <w:sz w:val="32"/>
          <w:szCs w:val="32"/>
        </w:rPr>
      </w:pPr>
    </w:p>
    <w:p w14:paraId="74F94125" w14:textId="77777777" w:rsidR="006F2AA0" w:rsidRDefault="00000000">
      <w:pPr>
        <w:pStyle w:val="p37"/>
        <w:numPr>
          <w:ilvl w:val="0"/>
          <w:numId w:val="3"/>
        </w:numPr>
        <w:tabs>
          <w:tab w:val="clear" w:pos="580"/>
          <w:tab w:val="left" w:pos="0"/>
        </w:tabs>
        <w:spacing w:line="360" w:lineRule="exact"/>
        <w:rPr>
          <w:rFonts w:ascii="Verdana" w:hAnsi="Verdana" w:cs="Verdana"/>
          <w:sz w:val="32"/>
          <w:szCs w:val="32"/>
        </w:rPr>
      </w:pPr>
      <w:r>
        <w:rPr>
          <w:rFonts w:ascii="Verdana" w:hAnsi="Verdana" w:cs="Verdana"/>
          <w:sz w:val="32"/>
          <w:szCs w:val="32"/>
        </w:rPr>
        <w:t>Die Mitglieder jeder Bezirksgruppe wählen in einer ordentlichen Bezirksgruppenversammlung den Bezirks-gruppenleiter, seinen Stellvertreter sowie zwei bis vier Beisitzer; diese bilden den Bezirksgruppenvorstand. Seine Amtszeit beträgt vier Jahre; er führt jedoch die Geschäfte bis zur Neuwahl eines Bezirksgruppen-vorstandes weiter. Erfüllt ein Mitglied des Bezirks-</w:t>
      </w:r>
      <w:proofErr w:type="spellStart"/>
      <w:r>
        <w:rPr>
          <w:rFonts w:ascii="Verdana" w:hAnsi="Verdana" w:cs="Verdana"/>
          <w:sz w:val="32"/>
          <w:szCs w:val="32"/>
        </w:rPr>
        <w:t>gruppenvorstandes</w:t>
      </w:r>
      <w:proofErr w:type="spellEnd"/>
      <w:r>
        <w:rPr>
          <w:rFonts w:ascii="Verdana" w:hAnsi="Verdana" w:cs="Verdana"/>
          <w:sz w:val="32"/>
          <w:szCs w:val="32"/>
        </w:rPr>
        <w:t xml:space="preserve"> seine Aufgaben nicht ordnungs-gemäß, so kann es von der Bezirksgruppenversammlung abberufen werden. Scheidet ein Mitglied des Bezirks-</w:t>
      </w:r>
      <w:proofErr w:type="spellStart"/>
      <w:r>
        <w:rPr>
          <w:rFonts w:ascii="Verdana" w:hAnsi="Verdana" w:cs="Verdana"/>
          <w:sz w:val="32"/>
          <w:szCs w:val="32"/>
        </w:rPr>
        <w:t>gruppenvorstandes</w:t>
      </w:r>
      <w:proofErr w:type="spellEnd"/>
      <w:r>
        <w:rPr>
          <w:rFonts w:ascii="Verdana" w:hAnsi="Verdana" w:cs="Verdana"/>
          <w:sz w:val="32"/>
          <w:szCs w:val="32"/>
        </w:rPr>
        <w:t xml:space="preserve"> vorzeitig aus, so ist es innerhalb von drei Monaten für den Rest der Amtsperiode zu ersetzen. Kommt eine Neuwahl nicht zustande, benennt der Vorstand den Bezirksgruppenleiter kommissarisch.</w:t>
      </w:r>
    </w:p>
    <w:p w14:paraId="19450F8C" w14:textId="77777777" w:rsidR="006F2AA0" w:rsidRDefault="006F2AA0">
      <w:pPr>
        <w:tabs>
          <w:tab w:val="left" w:pos="580"/>
        </w:tabs>
        <w:spacing w:line="360" w:lineRule="exact"/>
        <w:jc w:val="both"/>
        <w:rPr>
          <w:rFonts w:ascii="Verdana" w:hAnsi="Verdana" w:cs="Verdana"/>
          <w:sz w:val="32"/>
          <w:szCs w:val="32"/>
        </w:rPr>
      </w:pPr>
    </w:p>
    <w:p w14:paraId="09723605" w14:textId="77777777" w:rsidR="006F2AA0" w:rsidRDefault="00000000">
      <w:pPr>
        <w:pStyle w:val="p37"/>
        <w:numPr>
          <w:ilvl w:val="0"/>
          <w:numId w:val="2"/>
        </w:numPr>
        <w:tabs>
          <w:tab w:val="left" w:pos="0"/>
        </w:tabs>
        <w:spacing w:line="360" w:lineRule="exact"/>
        <w:rPr>
          <w:rFonts w:ascii="Verdana" w:hAnsi="Verdana" w:cs="Verdana"/>
          <w:sz w:val="32"/>
          <w:szCs w:val="32"/>
        </w:rPr>
      </w:pPr>
      <w:r>
        <w:rPr>
          <w:rFonts w:ascii="Verdana" w:hAnsi="Verdana" w:cs="Verdana"/>
          <w:sz w:val="32"/>
          <w:szCs w:val="32"/>
        </w:rPr>
        <w:t>Der Bezirksgruppenleiter oder sein Vertreter vertreten die Bezirksgruppe. Sie sind dabei an die Beschlüsse der Vereinsorgane gebunden.</w:t>
      </w:r>
    </w:p>
    <w:p w14:paraId="7D8F0E37" w14:textId="77777777" w:rsidR="006F2AA0" w:rsidRDefault="006F2AA0">
      <w:pPr>
        <w:pStyle w:val="p37"/>
        <w:spacing w:line="360" w:lineRule="exact"/>
        <w:rPr>
          <w:rFonts w:ascii="Verdana" w:hAnsi="Verdana" w:cs="Verdana"/>
          <w:sz w:val="32"/>
          <w:szCs w:val="32"/>
        </w:rPr>
      </w:pPr>
    </w:p>
    <w:p w14:paraId="74216138" w14:textId="77777777" w:rsidR="006F2AA0" w:rsidRDefault="00000000">
      <w:pPr>
        <w:pStyle w:val="p37"/>
        <w:tabs>
          <w:tab w:val="clear" w:pos="580"/>
        </w:tabs>
        <w:spacing w:line="360" w:lineRule="exact"/>
        <w:rPr>
          <w:rFonts w:ascii="Verdana" w:hAnsi="Verdana" w:cs="Verdana"/>
          <w:sz w:val="32"/>
          <w:szCs w:val="32"/>
        </w:rPr>
      </w:pPr>
      <w:r>
        <w:rPr>
          <w:rFonts w:ascii="Verdana" w:hAnsi="Verdana" w:cs="Verdana"/>
          <w:sz w:val="32"/>
          <w:szCs w:val="32"/>
        </w:rPr>
        <w:t xml:space="preserve">(4)Dem Bezirksgruppenleiter obliegt im Einvernehmen mit </w:t>
      </w:r>
      <w:r>
        <w:rPr>
          <w:rFonts w:ascii="Verdana" w:hAnsi="Verdana" w:cs="Verdana"/>
          <w:sz w:val="32"/>
          <w:szCs w:val="32"/>
        </w:rPr>
        <w:lastRenderedPageBreak/>
        <w:t>seinem Bezirksgruppenvorstand die Verwaltung der Bezirksgruppe sowie die Verwendung der Gelder, die der Verein der Bezirksgruppe für ihre spezifischen Aufgaben zur Verfügung stellt. Eine Prüfung hierüber obliegt dem Vorstand. Des Weiteren nimmt der Bezirksgruppenleiter Aufnahmeanträge entgegen, berät und betreut die Mitglieder.</w:t>
      </w:r>
    </w:p>
    <w:p w14:paraId="3F9B8A52" w14:textId="77777777" w:rsidR="006F2AA0" w:rsidRDefault="006F2AA0">
      <w:pPr>
        <w:pStyle w:val="p37"/>
        <w:spacing w:line="360" w:lineRule="exact"/>
        <w:rPr>
          <w:rFonts w:ascii="Verdana" w:hAnsi="Verdana" w:cs="Verdana"/>
          <w:sz w:val="32"/>
          <w:szCs w:val="32"/>
        </w:rPr>
      </w:pPr>
    </w:p>
    <w:p w14:paraId="4D1631B2"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(5)</w:t>
      </w:r>
      <w:r>
        <w:rPr>
          <w:rFonts w:ascii="Verdana" w:hAnsi="Verdana" w:cs="Verdana"/>
          <w:sz w:val="32"/>
          <w:szCs w:val="32"/>
        </w:rPr>
        <w:tab/>
        <w:t xml:space="preserve">Mindestens einmal im Jahr findet eine </w:t>
      </w:r>
      <w:proofErr w:type="spellStart"/>
      <w:r>
        <w:rPr>
          <w:rFonts w:ascii="Verdana" w:hAnsi="Verdana" w:cs="Verdana"/>
          <w:sz w:val="32"/>
          <w:szCs w:val="32"/>
        </w:rPr>
        <w:t>Bezirks-gruppenver</w:t>
      </w:r>
      <w:r>
        <w:rPr>
          <w:rFonts w:ascii="Verdana" w:hAnsi="Verdana" w:cs="Verdana"/>
          <w:sz w:val="32"/>
          <w:szCs w:val="32"/>
        </w:rPr>
        <w:softHyphen/>
        <w:t>sammlung</w:t>
      </w:r>
      <w:proofErr w:type="spellEnd"/>
      <w:r>
        <w:rPr>
          <w:rFonts w:ascii="Verdana" w:hAnsi="Verdana" w:cs="Verdana"/>
          <w:sz w:val="32"/>
          <w:szCs w:val="32"/>
        </w:rPr>
        <w:t xml:space="preserve"> statt, in der der Bezirksgruppen-leiter über seine Arbeit berichtet. Sie ist berechtigt, Anträge an die Vereinsorgane zu stellen und Vorschläge für die Wahl des Vorsitzen</w:t>
      </w:r>
      <w:r>
        <w:rPr>
          <w:rFonts w:ascii="Verdana" w:hAnsi="Verdana" w:cs="Verdana"/>
          <w:sz w:val="32"/>
          <w:szCs w:val="32"/>
        </w:rPr>
        <w:softHyphen/>
        <w:t>den und seines Stellvertreters (§ 13 Buchst. b) zu machen. Auf Anordnung des Vorstandes muss eine Versammlung durch</w:t>
      </w:r>
      <w:r>
        <w:rPr>
          <w:rFonts w:ascii="Verdana" w:hAnsi="Verdana" w:cs="Verdana"/>
          <w:sz w:val="32"/>
          <w:szCs w:val="32"/>
        </w:rPr>
        <w:softHyphen/>
        <w:t>geführt werden. Über die Versammlung ist eine Niederschrift anzufertigen.</w:t>
      </w:r>
    </w:p>
    <w:p w14:paraId="677D658F" w14:textId="77777777" w:rsidR="006F2AA0" w:rsidRDefault="006F2AA0">
      <w:pPr>
        <w:pStyle w:val="p37"/>
        <w:spacing w:line="360" w:lineRule="exact"/>
        <w:rPr>
          <w:rFonts w:ascii="Verdana" w:hAnsi="Verdana" w:cs="Verdana"/>
          <w:sz w:val="32"/>
          <w:szCs w:val="32"/>
        </w:rPr>
      </w:pPr>
    </w:p>
    <w:p w14:paraId="50AE0E5E"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(6)</w:t>
      </w:r>
      <w:r>
        <w:rPr>
          <w:rFonts w:ascii="Verdana" w:hAnsi="Verdana" w:cs="Verdana"/>
          <w:sz w:val="32"/>
          <w:szCs w:val="32"/>
        </w:rPr>
        <w:tab/>
        <w:t>Die Einladung zur Bezirksgruppenversammlung erfolgt schriftlich unter Angabe von Ort, Zeitpunkt und Tagesordnung mindestens drei Wochen vorher. Der Vorsitzende ist zu infor</w:t>
      </w:r>
      <w:r>
        <w:rPr>
          <w:rFonts w:ascii="Verdana" w:hAnsi="Verdana" w:cs="Verdana"/>
          <w:sz w:val="32"/>
          <w:szCs w:val="32"/>
        </w:rPr>
        <w:softHyphen/>
        <w:t>mieren; er ist berechtigt, an den Treffen teilzunehmen.</w:t>
      </w:r>
    </w:p>
    <w:p w14:paraId="406A09CF" w14:textId="77777777" w:rsidR="006F2AA0" w:rsidRDefault="006F2AA0">
      <w:pPr>
        <w:pStyle w:val="p37"/>
        <w:spacing w:line="360" w:lineRule="exact"/>
        <w:rPr>
          <w:rFonts w:ascii="Verdana" w:hAnsi="Verdana" w:cs="Verdana"/>
          <w:sz w:val="32"/>
          <w:szCs w:val="32"/>
        </w:rPr>
      </w:pPr>
    </w:p>
    <w:p w14:paraId="3F0725FD" w14:textId="77777777" w:rsidR="006F2AA0" w:rsidRDefault="006F2AA0">
      <w:pPr>
        <w:pStyle w:val="p37"/>
        <w:spacing w:line="360" w:lineRule="exact"/>
        <w:rPr>
          <w:rFonts w:ascii="Verdana" w:hAnsi="Verdana" w:cs="Verdana"/>
          <w:sz w:val="32"/>
          <w:szCs w:val="32"/>
        </w:rPr>
      </w:pPr>
    </w:p>
    <w:p w14:paraId="104921F2" w14:textId="77777777" w:rsidR="006F2AA0" w:rsidRDefault="006F2AA0">
      <w:pPr>
        <w:pStyle w:val="c64"/>
        <w:tabs>
          <w:tab w:val="left" w:pos="580"/>
        </w:tabs>
        <w:spacing w:line="240" w:lineRule="auto"/>
        <w:rPr>
          <w:rFonts w:ascii="Verdana" w:hAnsi="Verdana" w:cs="Verdana"/>
          <w:sz w:val="44"/>
          <w:szCs w:val="44"/>
        </w:rPr>
      </w:pPr>
    </w:p>
    <w:p w14:paraId="60A7FBE2" w14:textId="77777777" w:rsidR="006F2AA0" w:rsidRDefault="00000000">
      <w:pPr>
        <w:pStyle w:val="c64"/>
        <w:tabs>
          <w:tab w:val="left" w:pos="580"/>
        </w:tabs>
        <w:spacing w:line="240" w:lineRule="auto"/>
        <w:rPr>
          <w:rFonts w:ascii="Verdana" w:hAnsi="Verdana" w:cs="Verdana"/>
          <w:sz w:val="32"/>
          <w:szCs w:val="32"/>
        </w:rPr>
      </w:pPr>
      <w:r>
        <w:rPr>
          <w:rFonts w:ascii="Verdana" w:hAnsi="Verdana" w:cs="Verdana"/>
          <w:sz w:val="44"/>
          <w:szCs w:val="44"/>
        </w:rPr>
        <w:t>IV. Gemeinsame Vorschriften</w:t>
      </w:r>
    </w:p>
    <w:p w14:paraId="2776E512" w14:textId="77777777" w:rsidR="006F2AA0" w:rsidRDefault="006F2AA0">
      <w:pPr>
        <w:tabs>
          <w:tab w:val="left" w:pos="580"/>
        </w:tabs>
        <w:jc w:val="both"/>
        <w:rPr>
          <w:rFonts w:ascii="Verdana" w:hAnsi="Verdana" w:cs="Verdana"/>
          <w:sz w:val="32"/>
          <w:szCs w:val="32"/>
        </w:rPr>
      </w:pPr>
    </w:p>
    <w:p w14:paraId="173EA075" w14:textId="77777777" w:rsidR="006F2AA0" w:rsidRDefault="006F2AA0">
      <w:pPr>
        <w:tabs>
          <w:tab w:val="left" w:pos="580"/>
        </w:tabs>
        <w:jc w:val="both"/>
        <w:rPr>
          <w:rFonts w:ascii="Verdana" w:hAnsi="Verdana" w:cs="Verdana"/>
          <w:sz w:val="32"/>
          <w:szCs w:val="32"/>
        </w:rPr>
      </w:pPr>
    </w:p>
    <w:p w14:paraId="589E75D4" w14:textId="77777777" w:rsidR="006F2AA0" w:rsidRDefault="00000000">
      <w:pPr>
        <w:pStyle w:val="c21"/>
        <w:tabs>
          <w:tab w:val="left" w:pos="580"/>
        </w:tabs>
        <w:spacing w:line="240" w:lineRule="auto"/>
        <w:rPr>
          <w:rFonts w:ascii="Verdana" w:hAnsi="Verdana" w:cs="Verdana"/>
          <w:b/>
          <w:bCs/>
          <w:sz w:val="32"/>
          <w:szCs w:val="32"/>
        </w:rPr>
      </w:pPr>
      <w:r>
        <w:rPr>
          <w:rFonts w:ascii="Verdana" w:hAnsi="Verdana" w:cs="Verdana"/>
          <w:b/>
          <w:bCs/>
          <w:sz w:val="32"/>
          <w:szCs w:val="32"/>
          <w:u w:val="single"/>
        </w:rPr>
        <w:t>§ 19 Abstimmungs- und Wahlverfahren</w:t>
      </w:r>
    </w:p>
    <w:p w14:paraId="521B313D" w14:textId="77777777" w:rsidR="006F2AA0" w:rsidRDefault="006F2AA0">
      <w:pPr>
        <w:tabs>
          <w:tab w:val="left" w:pos="580"/>
        </w:tabs>
        <w:jc w:val="both"/>
        <w:rPr>
          <w:rFonts w:ascii="Verdana" w:hAnsi="Verdana" w:cs="Verdana"/>
          <w:b/>
          <w:bCs/>
          <w:sz w:val="32"/>
          <w:szCs w:val="32"/>
        </w:rPr>
      </w:pPr>
    </w:p>
    <w:p w14:paraId="783CC839" w14:textId="77777777" w:rsidR="006F2AA0" w:rsidRDefault="006F2AA0">
      <w:pPr>
        <w:tabs>
          <w:tab w:val="left" w:pos="580"/>
        </w:tabs>
        <w:jc w:val="both"/>
        <w:rPr>
          <w:rFonts w:ascii="Verdana" w:hAnsi="Verdana" w:cs="Verdana"/>
          <w:b/>
          <w:bCs/>
          <w:sz w:val="32"/>
          <w:szCs w:val="32"/>
        </w:rPr>
      </w:pPr>
    </w:p>
    <w:p w14:paraId="4EDA3575"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(1)</w:t>
      </w:r>
      <w:r>
        <w:rPr>
          <w:rFonts w:ascii="Verdana" w:hAnsi="Verdana" w:cs="Verdana"/>
          <w:sz w:val="32"/>
          <w:szCs w:val="32"/>
        </w:rPr>
        <w:tab/>
        <w:t>Bei Abstimmungen entscheidet die einfache Mehrheit der abgegebenen Stimmen, falls diese Satzung nichts anderes bestimmt. Stimmengleichheit gilt als Ablehnung.</w:t>
      </w:r>
    </w:p>
    <w:p w14:paraId="2441A1FF" w14:textId="77777777" w:rsidR="006F2AA0" w:rsidRDefault="006F2AA0">
      <w:pPr>
        <w:tabs>
          <w:tab w:val="left" w:pos="580"/>
        </w:tabs>
        <w:spacing w:line="360" w:lineRule="exact"/>
        <w:jc w:val="both"/>
        <w:rPr>
          <w:rFonts w:ascii="Verdana" w:hAnsi="Verdana" w:cs="Verdana"/>
          <w:sz w:val="32"/>
          <w:szCs w:val="32"/>
        </w:rPr>
      </w:pPr>
    </w:p>
    <w:p w14:paraId="04F07AF9" w14:textId="77777777" w:rsidR="006F2AA0" w:rsidRDefault="00000000">
      <w:pPr>
        <w:pStyle w:val="p37"/>
        <w:spacing w:line="360" w:lineRule="exact"/>
        <w:rPr>
          <w:rFonts w:ascii="Verdana" w:hAnsi="Verdana" w:cs="Verdana"/>
          <w:b/>
          <w:bCs/>
          <w:sz w:val="32"/>
          <w:szCs w:val="32"/>
        </w:rPr>
      </w:pPr>
      <w:r>
        <w:rPr>
          <w:rFonts w:ascii="Verdana" w:hAnsi="Verdana" w:cs="Verdana"/>
          <w:sz w:val="32"/>
          <w:szCs w:val="32"/>
        </w:rPr>
        <w:t>(2)</w:t>
      </w:r>
      <w:r>
        <w:rPr>
          <w:rFonts w:ascii="Verdana" w:hAnsi="Verdana" w:cs="Verdana"/>
          <w:sz w:val="32"/>
          <w:szCs w:val="32"/>
        </w:rPr>
        <w:tab/>
        <w:t xml:space="preserve">Bei Wahlen gilt der Bewerber als gewählt, auf den die absolute Mehrheit der abgegebenen Stimmen entfällt. Dies gilt nicht im Falle des § 13 Buchst. b. Erlangt im </w:t>
      </w:r>
      <w:r>
        <w:rPr>
          <w:rFonts w:ascii="Verdana" w:hAnsi="Verdana" w:cs="Verdana"/>
          <w:sz w:val="32"/>
          <w:szCs w:val="32"/>
        </w:rPr>
        <w:lastRenderedPageBreak/>
        <w:t>ersten Wahlgang kein Bewerber die absolute Mehrheit, so ist eine Stichwahl zwischen den beiden Bewerbern vorzunehmen, die im ersten Wahlgang die meisten Stimmen auf sich vereinigt haben. Im zweiten Wahlgang genügt die einfache Mehrheit. Bei Stimmengleichheit entscheidet das Los.</w:t>
      </w:r>
    </w:p>
    <w:p w14:paraId="18AA52F0" w14:textId="77777777" w:rsidR="006F2AA0" w:rsidRDefault="006F2AA0">
      <w:pPr>
        <w:pStyle w:val="c45"/>
        <w:tabs>
          <w:tab w:val="left" w:pos="580"/>
        </w:tabs>
        <w:spacing w:line="240" w:lineRule="auto"/>
        <w:rPr>
          <w:rFonts w:ascii="Verdana" w:hAnsi="Verdana" w:cs="Verdana"/>
          <w:b/>
          <w:bCs/>
          <w:sz w:val="32"/>
          <w:szCs w:val="32"/>
        </w:rPr>
      </w:pPr>
    </w:p>
    <w:p w14:paraId="593C88AB"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(3) Wahlen sind geheim durchzuführen. Dies gilt auch für Abstimmungen, wenn es von der Mehrheit der Anwesenden beschlossen wird.</w:t>
      </w:r>
    </w:p>
    <w:p w14:paraId="0253ECE7" w14:textId="77777777" w:rsidR="006F2AA0" w:rsidRDefault="006F2AA0">
      <w:pPr>
        <w:tabs>
          <w:tab w:val="left" w:pos="720"/>
        </w:tabs>
        <w:spacing w:line="360" w:lineRule="exact"/>
        <w:jc w:val="both"/>
        <w:rPr>
          <w:rFonts w:ascii="Verdana" w:hAnsi="Verdana" w:cs="Verdana"/>
          <w:sz w:val="32"/>
          <w:szCs w:val="32"/>
        </w:rPr>
      </w:pPr>
    </w:p>
    <w:p w14:paraId="68B41928"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(4)</w:t>
      </w:r>
      <w:r>
        <w:rPr>
          <w:rFonts w:ascii="Verdana" w:hAnsi="Verdana" w:cs="Verdana"/>
          <w:sz w:val="32"/>
          <w:szCs w:val="32"/>
        </w:rPr>
        <w:tab/>
        <w:t xml:space="preserve">Für die Durchführung der Wahl nach § 13 Buchst. b bestimmt der Arbeitsausschuss einen aus drei Personen bestehenden Wahlausschuss. Bei den übrigen Wahlen wird der Wahlvorgang von einem durch das </w:t>
      </w:r>
      <w:proofErr w:type="spellStart"/>
      <w:r>
        <w:rPr>
          <w:rFonts w:ascii="Verdana" w:hAnsi="Verdana" w:cs="Verdana"/>
          <w:sz w:val="32"/>
          <w:szCs w:val="32"/>
        </w:rPr>
        <w:t>ent</w:t>
      </w:r>
      <w:proofErr w:type="spellEnd"/>
      <w:r>
        <w:rPr>
          <w:rFonts w:ascii="Verdana" w:hAnsi="Verdana" w:cs="Verdana"/>
          <w:sz w:val="32"/>
          <w:szCs w:val="32"/>
        </w:rPr>
        <w:t>-sprechende Gremium zu benennenden Versammlungs-leiter durchgeführt.</w:t>
      </w:r>
    </w:p>
    <w:p w14:paraId="6035F90F" w14:textId="77777777" w:rsidR="006F2AA0" w:rsidRDefault="006F2AA0">
      <w:pPr>
        <w:tabs>
          <w:tab w:val="left" w:pos="580"/>
        </w:tabs>
        <w:spacing w:line="360" w:lineRule="exact"/>
        <w:jc w:val="both"/>
        <w:rPr>
          <w:rFonts w:ascii="Verdana" w:hAnsi="Verdana" w:cs="Verdana"/>
          <w:sz w:val="32"/>
          <w:szCs w:val="32"/>
        </w:rPr>
      </w:pPr>
    </w:p>
    <w:p w14:paraId="11A0AA04"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(5) Die Wahlen des Vorsitzenden und stellvertretenden Vorsitzenden sowie die der Gruppenleiter und ihrer Stellvertreter finden in getrennten Wahlgängen statt.</w:t>
      </w:r>
    </w:p>
    <w:p w14:paraId="5BA70EB4" w14:textId="77777777" w:rsidR="006F2AA0" w:rsidRDefault="006F2AA0">
      <w:pPr>
        <w:tabs>
          <w:tab w:val="left" w:pos="720"/>
        </w:tabs>
        <w:spacing w:line="360" w:lineRule="exact"/>
        <w:jc w:val="both"/>
        <w:rPr>
          <w:rFonts w:ascii="Verdana" w:hAnsi="Verdana" w:cs="Verdana"/>
          <w:sz w:val="32"/>
          <w:szCs w:val="32"/>
        </w:rPr>
      </w:pPr>
    </w:p>
    <w:p w14:paraId="32EBF286"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(6)</w:t>
      </w:r>
      <w:r>
        <w:rPr>
          <w:rFonts w:ascii="Verdana" w:hAnsi="Verdana" w:cs="Verdana"/>
          <w:sz w:val="32"/>
          <w:szCs w:val="32"/>
        </w:rPr>
        <w:tab/>
        <w:t>Bei der Wahl des Vorsitzenden und stellvertretenden Vorsitzenden ist Briefwahl möglich. In allen anderen Fällen darf die Stimmabgabe nur persönlich erfolgen.</w:t>
      </w:r>
    </w:p>
    <w:p w14:paraId="20C3BE12" w14:textId="77777777" w:rsidR="006F2AA0" w:rsidRDefault="006F2AA0">
      <w:pPr>
        <w:pStyle w:val="p37"/>
        <w:spacing w:line="360" w:lineRule="exact"/>
        <w:rPr>
          <w:rFonts w:ascii="Verdana" w:hAnsi="Verdana" w:cs="Verdana"/>
          <w:sz w:val="32"/>
          <w:szCs w:val="32"/>
        </w:rPr>
      </w:pPr>
    </w:p>
    <w:p w14:paraId="105F85A5"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(7)</w:t>
      </w:r>
      <w:r>
        <w:rPr>
          <w:rFonts w:ascii="Verdana" w:hAnsi="Verdana" w:cs="Verdana"/>
          <w:sz w:val="32"/>
          <w:szCs w:val="32"/>
        </w:rPr>
        <w:tab/>
        <w:t xml:space="preserve">Die Bezirksgruppenleiter teilen dem Wahlausschuss  die Kandidaten für den Vorsitz und den Stellvertreter unverzüglich mit. Bei der Einladung zur </w:t>
      </w:r>
      <w:proofErr w:type="spellStart"/>
      <w:r>
        <w:rPr>
          <w:rFonts w:ascii="Verdana" w:hAnsi="Verdana" w:cs="Verdana"/>
          <w:sz w:val="32"/>
          <w:szCs w:val="32"/>
        </w:rPr>
        <w:t>Mitgliederver</w:t>
      </w:r>
      <w:proofErr w:type="spellEnd"/>
      <w:r>
        <w:rPr>
          <w:rFonts w:ascii="Verdana" w:hAnsi="Verdana" w:cs="Verdana"/>
          <w:sz w:val="32"/>
          <w:szCs w:val="32"/>
        </w:rPr>
        <w:t>-sammlung (Wahlversammlung) wird über die Möglichkeit der Briefwahl informiert; mit versandt werden der Wahl-aufruf des Wahlausschusses sowie die Briefwahlunter-lagen. Die schriftlich abgegebenen Stimmen müssen spätestens vor Beginn der Mitgliederversammlung  dem Wahlleiter vorliegen.</w:t>
      </w:r>
    </w:p>
    <w:p w14:paraId="3B96BAE5" w14:textId="77777777" w:rsidR="006F2AA0" w:rsidRDefault="006F2AA0">
      <w:pPr>
        <w:tabs>
          <w:tab w:val="left" w:pos="580"/>
        </w:tabs>
        <w:spacing w:line="360" w:lineRule="exact"/>
        <w:jc w:val="both"/>
        <w:rPr>
          <w:rFonts w:ascii="Verdana" w:hAnsi="Verdana" w:cs="Verdana"/>
          <w:sz w:val="32"/>
          <w:szCs w:val="32"/>
        </w:rPr>
      </w:pPr>
    </w:p>
    <w:p w14:paraId="208CC6A0"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(8)</w:t>
      </w:r>
      <w:r>
        <w:rPr>
          <w:rFonts w:ascii="Verdana" w:hAnsi="Verdana" w:cs="Verdana"/>
          <w:sz w:val="32"/>
          <w:szCs w:val="32"/>
        </w:rPr>
        <w:tab/>
        <w:t xml:space="preserve">Das Wahlergebnis wird im Falle des § 13 Buchst. b durch den Wahlausschuss festgestellt, der Mitglieder-versammlung bekannt gegeben und allen Mitgliedern des </w:t>
      </w:r>
      <w:r>
        <w:rPr>
          <w:rFonts w:ascii="Verdana" w:hAnsi="Verdana" w:cs="Verdana"/>
          <w:sz w:val="32"/>
          <w:szCs w:val="32"/>
        </w:rPr>
        <w:lastRenderedPageBreak/>
        <w:t>Vereins innerhalb von drei Wochen schriftlich mitgeteilt.</w:t>
      </w:r>
    </w:p>
    <w:p w14:paraId="53AC9D06" w14:textId="77777777" w:rsidR="006F2AA0" w:rsidRDefault="006F2AA0">
      <w:pPr>
        <w:tabs>
          <w:tab w:val="left" w:pos="580"/>
        </w:tabs>
        <w:spacing w:line="360" w:lineRule="exact"/>
        <w:jc w:val="both"/>
        <w:rPr>
          <w:rFonts w:ascii="Verdana" w:hAnsi="Verdana" w:cs="Verdana"/>
          <w:sz w:val="32"/>
          <w:szCs w:val="32"/>
        </w:rPr>
      </w:pPr>
    </w:p>
    <w:p w14:paraId="2010D22A" w14:textId="77777777" w:rsidR="006F2AA0" w:rsidRDefault="006F2AA0">
      <w:pPr>
        <w:tabs>
          <w:tab w:val="left" w:pos="580"/>
        </w:tabs>
        <w:spacing w:line="360" w:lineRule="exact"/>
        <w:jc w:val="both"/>
        <w:rPr>
          <w:rFonts w:ascii="Verdana" w:hAnsi="Verdana" w:cs="Verdana"/>
          <w:sz w:val="32"/>
          <w:szCs w:val="32"/>
        </w:rPr>
      </w:pPr>
    </w:p>
    <w:p w14:paraId="405B46B6" w14:textId="77777777" w:rsidR="006F2AA0" w:rsidRDefault="006F2AA0">
      <w:pPr>
        <w:tabs>
          <w:tab w:val="left" w:pos="580"/>
        </w:tabs>
        <w:spacing w:line="360" w:lineRule="exact"/>
        <w:jc w:val="both"/>
        <w:rPr>
          <w:rFonts w:ascii="Verdana" w:hAnsi="Verdana" w:cs="Verdana"/>
          <w:sz w:val="32"/>
          <w:szCs w:val="32"/>
        </w:rPr>
      </w:pPr>
    </w:p>
    <w:p w14:paraId="08B48977" w14:textId="77777777" w:rsidR="006F2AA0" w:rsidRDefault="006F2AA0">
      <w:pPr>
        <w:tabs>
          <w:tab w:val="left" w:pos="580"/>
        </w:tabs>
        <w:spacing w:line="360" w:lineRule="exact"/>
        <w:jc w:val="both"/>
        <w:rPr>
          <w:rFonts w:ascii="Verdana" w:hAnsi="Verdana" w:cs="Verdana"/>
          <w:sz w:val="32"/>
          <w:szCs w:val="32"/>
        </w:rPr>
      </w:pPr>
    </w:p>
    <w:p w14:paraId="110A4970" w14:textId="77777777" w:rsidR="006F2AA0" w:rsidRDefault="006F2AA0">
      <w:pPr>
        <w:tabs>
          <w:tab w:val="left" w:pos="580"/>
        </w:tabs>
        <w:spacing w:line="360" w:lineRule="exact"/>
        <w:jc w:val="both"/>
        <w:rPr>
          <w:rFonts w:ascii="Verdana" w:hAnsi="Verdana" w:cs="Verdana"/>
          <w:sz w:val="32"/>
          <w:szCs w:val="32"/>
        </w:rPr>
      </w:pPr>
    </w:p>
    <w:p w14:paraId="52B011CC" w14:textId="77777777" w:rsidR="006F2AA0" w:rsidRDefault="006F2AA0">
      <w:pPr>
        <w:tabs>
          <w:tab w:val="left" w:pos="580"/>
        </w:tabs>
        <w:spacing w:line="360" w:lineRule="exact"/>
        <w:jc w:val="both"/>
        <w:rPr>
          <w:rFonts w:ascii="Verdana" w:hAnsi="Verdana" w:cs="Verdana"/>
          <w:sz w:val="32"/>
          <w:szCs w:val="32"/>
        </w:rPr>
      </w:pPr>
    </w:p>
    <w:p w14:paraId="47A79D38" w14:textId="77777777" w:rsidR="006F2AA0" w:rsidRDefault="006F2AA0">
      <w:pPr>
        <w:tabs>
          <w:tab w:val="left" w:pos="580"/>
        </w:tabs>
        <w:spacing w:line="360" w:lineRule="exact"/>
        <w:jc w:val="both"/>
        <w:rPr>
          <w:rFonts w:ascii="Verdana" w:hAnsi="Verdana" w:cs="Verdana"/>
          <w:sz w:val="32"/>
          <w:szCs w:val="32"/>
        </w:rPr>
      </w:pPr>
    </w:p>
    <w:p w14:paraId="04474C95" w14:textId="77777777" w:rsidR="006F2AA0" w:rsidRDefault="006F2AA0">
      <w:pPr>
        <w:tabs>
          <w:tab w:val="left" w:pos="580"/>
        </w:tabs>
        <w:spacing w:line="360" w:lineRule="exact"/>
        <w:jc w:val="both"/>
        <w:rPr>
          <w:rFonts w:ascii="Verdana" w:hAnsi="Verdana" w:cs="Verdana"/>
          <w:sz w:val="32"/>
          <w:szCs w:val="32"/>
        </w:rPr>
      </w:pPr>
    </w:p>
    <w:p w14:paraId="3E519E6F" w14:textId="77777777" w:rsidR="006F2AA0" w:rsidRDefault="006F2AA0">
      <w:pPr>
        <w:tabs>
          <w:tab w:val="left" w:pos="580"/>
        </w:tabs>
        <w:spacing w:line="360" w:lineRule="exact"/>
        <w:jc w:val="both"/>
        <w:rPr>
          <w:rFonts w:ascii="Verdana" w:hAnsi="Verdana" w:cs="Verdana"/>
          <w:sz w:val="32"/>
          <w:szCs w:val="32"/>
        </w:rPr>
      </w:pPr>
    </w:p>
    <w:p w14:paraId="5C37EBE7" w14:textId="77777777" w:rsidR="006F2AA0" w:rsidRDefault="00000000">
      <w:pPr>
        <w:pStyle w:val="c21"/>
        <w:tabs>
          <w:tab w:val="left" w:pos="580"/>
        </w:tabs>
        <w:spacing w:line="240" w:lineRule="auto"/>
        <w:rPr>
          <w:rFonts w:ascii="Verdana" w:hAnsi="Verdana" w:cs="Verdana"/>
          <w:b/>
          <w:bCs/>
          <w:sz w:val="32"/>
          <w:szCs w:val="32"/>
        </w:rPr>
      </w:pPr>
      <w:r>
        <w:rPr>
          <w:rFonts w:ascii="Verdana" w:hAnsi="Verdana" w:cs="Verdana"/>
          <w:b/>
          <w:bCs/>
          <w:sz w:val="32"/>
          <w:szCs w:val="32"/>
          <w:u w:val="single"/>
        </w:rPr>
        <w:t>§ 20 Vereinsämter</w:t>
      </w:r>
    </w:p>
    <w:p w14:paraId="6861E61D" w14:textId="77777777" w:rsidR="006F2AA0" w:rsidRDefault="006F2AA0">
      <w:pPr>
        <w:tabs>
          <w:tab w:val="left" w:pos="580"/>
        </w:tabs>
        <w:jc w:val="both"/>
        <w:rPr>
          <w:rFonts w:ascii="Verdana" w:hAnsi="Verdana" w:cs="Verdana"/>
          <w:b/>
          <w:bCs/>
          <w:sz w:val="32"/>
          <w:szCs w:val="32"/>
        </w:rPr>
      </w:pPr>
    </w:p>
    <w:p w14:paraId="0EC5E7A4" w14:textId="77777777" w:rsidR="006F2AA0" w:rsidRDefault="006F2AA0">
      <w:pPr>
        <w:pStyle w:val="p37"/>
        <w:spacing w:line="360" w:lineRule="exact"/>
        <w:rPr>
          <w:rFonts w:ascii="Verdana" w:hAnsi="Verdana" w:cs="Verdana"/>
          <w:sz w:val="32"/>
          <w:szCs w:val="32"/>
        </w:rPr>
      </w:pPr>
    </w:p>
    <w:p w14:paraId="595430C7"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(1)</w:t>
      </w:r>
      <w:r>
        <w:rPr>
          <w:rFonts w:ascii="Verdana" w:hAnsi="Verdana" w:cs="Verdana"/>
          <w:sz w:val="32"/>
          <w:szCs w:val="32"/>
        </w:rPr>
        <w:tab/>
        <w:t>Die Vereinsämter sind Ehrenämter. Entstehende Aufwen</w:t>
      </w:r>
      <w:r>
        <w:rPr>
          <w:rFonts w:ascii="Verdana" w:hAnsi="Verdana" w:cs="Verdana"/>
          <w:sz w:val="32"/>
          <w:szCs w:val="32"/>
        </w:rPr>
        <w:softHyphen/>
        <w:t xml:space="preserve">dungen werden erstattet. Als Auslagenersatz kann eine pauschale Aufwandsentschädigung gewährt werden. Der Arbeitsausschuss </w:t>
      </w:r>
      <w:r>
        <w:rPr>
          <w:rFonts w:ascii="Verdana" w:hAnsi="Verdana" w:cs="Verdana"/>
          <w:sz w:val="32"/>
          <w:szCs w:val="32"/>
        </w:rPr>
        <w:tab/>
        <w:t xml:space="preserve">bestimmt deren Höhe und Umfang und sonstige Einzelheiten der Gewährung. </w:t>
      </w:r>
    </w:p>
    <w:p w14:paraId="0DE036F6" w14:textId="77777777" w:rsidR="006F2AA0" w:rsidRDefault="006F2AA0">
      <w:pPr>
        <w:pStyle w:val="p37"/>
        <w:spacing w:line="360" w:lineRule="exact"/>
        <w:rPr>
          <w:rFonts w:ascii="Verdana" w:hAnsi="Verdana" w:cs="Verdana"/>
          <w:sz w:val="32"/>
          <w:szCs w:val="32"/>
        </w:rPr>
      </w:pPr>
    </w:p>
    <w:p w14:paraId="6DA927B9"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(2)</w:t>
      </w:r>
      <w:r>
        <w:rPr>
          <w:rFonts w:ascii="Verdana" w:hAnsi="Verdana" w:cs="Verdana"/>
          <w:sz w:val="32"/>
          <w:szCs w:val="32"/>
        </w:rPr>
        <w:tab/>
        <w:t>Übersteigen die anfallenden Arbeiten das zumutbare Maß ehrenamtlicher Tätigkeit, so kann ein hauptamtlicher Ge</w:t>
      </w:r>
      <w:r>
        <w:rPr>
          <w:rFonts w:ascii="Verdana" w:hAnsi="Verdana" w:cs="Verdana"/>
          <w:sz w:val="32"/>
          <w:szCs w:val="32"/>
        </w:rPr>
        <w:softHyphen/>
        <w:t>schäftsführer und unbedingt notwendiges Hilfspersonal bestellt werden. Für diese Kräfte dürfen keine unverhältnismäßig hohen Vergütungen gezahlt werden!</w:t>
      </w:r>
    </w:p>
    <w:p w14:paraId="0D65D26E" w14:textId="77777777" w:rsidR="006F2AA0" w:rsidRDefault="006F2AA0">
      <w:pPr>
        <w:tabs>
          <w:tab w:val="left" w:pos="720"/>
        </w:tabs>
        <w:spacing w:line="360" w:lineRule="exact"/>
        <w:jc w:val="both"/>
        <w:rPr>
          <w:rFonts w:ascii="Verdana" w:hAnsi="Verdana" w:cs="Verdana"/>
          <w:sz w:val="32"/>
          <w:szCs w:val="32"/>
        </w:rPr>
      </w:pPr>
    </w:p>
    <w:p w14:paraId="164680EF" w14:textId="77777777" w:rsidR="006F2AA0" w:rsidRDefault="00000000">
      <w:pPr>
        <w:pStyle w:val="p37"/>
        <w:spacing w:line="360" w:lineRule="exact"/>
        <w:rPr>
          <w:rFonts w:ascii="Verdana" w:hAnsi="Verdana" w:cs="Verdana"/>
          <w:b/>
          <w:bCs/>
          <w:sz w:val="32"/>
          <w:szCs w:val="32"/>
          <w:u w:val="single"/>
        </w:rPr>
      </w:pPr>
      <w:r>
        <w:rPr>
          <w:rFonts w:ascii="Verdana" w:hAnsi="Verdana" w:cs="Verdana"/>
          <w:sz w:val="32"/>
          <w:szCs w:val="32"/>
        </w:rPr>
        <w:t>(3)</w:t>
      </w:r>
      <w:r>
        <w:rPr>
          <w:rFonts w:ascii="Verdana" w:hAnsi="Verdana" w:cs="Verdana"/>
          <w:sz w:val="32"/>
          <w:szCs w:val="32"/>
        </w:rPr>
        <w:tab/>
        <w:t>Bei allen in dieser Satzung genannten Funktionen gilt auch die weibliche Form.</w:t>
      </w:r>
    </w:p>
    <w:p w14:paraId="29CD026E" w14:textId="77777777" w:rsidR="006F2AA0" w:rsidRDefault="006F2AA0">
      <w:pPr>
        <w:pStyle w:val="c21"/>
        <w:tabs>
          <w:tab w:val="left" w:pos="580"/>
        </w:tabs>
        <w:spacing w:line="240" w:lineRule="auto"/>
        <w:rPr>
          <w:rFonts w:ascii="Verdana" w:hAnsi="Verdana" w:cs="Verdana"/>
          <w:b/>
          <w:bCs/>
          <w:sz w:val="32"/>
          <w:szCs w:val="32"/>
          <w:u w:val="single"/>
        </w:rPr>
      </w:pPr>
    </w:p>
    <w:p w14:paraId="38E2F2E1" w14:textId="77777777" w:rsidR="006F2AA0" w:rsidRDefault="006F2AA0">
      <w:pPr>
        <w:pStyle w:val="c21"/>
        <w:tabs>
          <w:tab w:val="left" w:pos="580"/>
        </w:tabs>
        <w:spacing w:line="240" w:lineRule="auto"/>
        <w:rPr>
          <w:rFonts w:ascii="Verdana" w:hAnsi="Verdana" w:cs="Verdana"/>
          <w:b/>
          <w:bCs/>
          <w:sz w:val="32"/>
          <w:szCs w:val="32"/>
          <w:u w:val="single"/>
        </w:rPr>
      </w:pPr>
    </w:p>
    <w:p w14:paraId="758C6F10" w14:textId="77777777" w:rsidR="006F2AA0" w:rsidRDefault="006F2AA0">
      <w:pPr>
        <w:pStyle w:val="c21"/>
        <w:tabs>
          <w:tab w:val="left" w:pos="580"/>
        </w:tabs>
        <w:spacing w:line="240" w:lineRule="auto"/>
        <w:rPr>
          <w:rFonts w:ascii="Verdana" w:hAnsi="Verdana" w:cs="Verdana"/>
          <w:b/>
          <w:bCs/>
          <w:sz w:val="32"/>
          <w:szCs w:val="32"/>
          <w:u w:val="single"/>
        </w:rPr>
      </w:pPr>
    </w:p>
    <w:p w14:paraId="278DA409" w14:textId="77777777" w:rsidR="006F2AA0" w:rsidRDefault="006F2AA0">
      <w:pPr>
        <w:pStyle w:val="c21"/>
        <w:tabs>
          <w:tab w:val="left" w:pos="580"/>
        </w:tabs>
        <w:spacing w:line="240" w:lineRule="auto"/>
        <w:rPr>
          <w:rFonts w:ascii="Verdana" w:hAnsi="Verdana" w:cs="Verdana"/>
          <w:b/>
          <w:bCs/>
          <w:sz w:val="32"/>
          <w:szCs w:val="32"/>
          <w:u w:val="single"/>
        </w:rPr>
      </w:pPr>
    </w:p>
    <w:p w14:paraId="7FDAC468" w14:textId="77777777" w:rsidR="006F2AA0" w:rsidRDefault="00000000">
      <w:pPr>
        <w:pStyle w:val="c21"/>
        <w:tabs>
          <w:tab w:val="left" w:pos="580"/>
        </w:tabs>
        <w:spacing w:line="240" w:lineRule="auto"/>
        <w:rPr>
          <w:rFonts w:ascii="Verdana" w:hAnsi="Verdana" w:cs="Verdana"/>
          <w:b/>
          <w:bCs/>
          <w:sz w:val="32"/>
          <w:szCs w:val="32"/>
        </w:rPr>
      </w:pPr>
      <w:r>
        <w:rPr>
          <w:rFonts w:ascii="Verdana" w:hAnsi="Verdana" w:cs="Verdana"/>
          <w:b/>
          <w:bCs/>
          <w:sz w:val="32"/>
          <w:szCs w:val="32"/>
          <w:u w:val="single"/>
        </w:rPr>
        <w:t>§ 21 Änderung der Tagesordnung</w:t>
      </w:r>
    </w:p>
    <w:p w14:paraId="06ADD381" w14:textId="77777777" w:rsidR="006F2AA0" w:rsidRDefault="006F2AA0">
      <w:pPr>
        <w:tabs>
          <w:tab w:val="left" w:pos="580"/>
        </w:tabs>
        <w:jc w:val="both"/>
        <w:rPr>
          <w:rFonts w:ascii="Verdana" w:hAnsi="Verdana" w:cs="Verdana"/>
          <w:b/>
          <w:bCs/>
          <w:sz w:val="32"/>
          <w:szCs w:val="32"/>
        </w:rPr>
      </w:pPr>
    </w:p>
    <w:p w14:paraId="5597A9F1" w14:textId="77777777" w:rsidR="006F2AA0" w:rsidRDefault="006F2AA0">
      <w:pPr>
        <w:tabs>
          <w:tab w:val="left" w:pos="580"/>
        </w:tabs>
        <w:jc w:val="both"/>
        <w:rPr>
          <w:rFonts w:ascii="Verdana" w:hAnsi="Verdana" w:cs="Verdana"/>
          <w:b/>
          <w:bCs/>
          <w:sz w:val="32"/>
          <w:szCs w:val="32"/>
        </w:rPr>
      </w:pPr>
    </w:p>
    <w:p w14:paraId="365F7797"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 xml:space="preserve">Die Tagesordnung der Mitgliederversammlung und anderer Gremien kann auf Beschluss derselben geändert werden. Wahlen, </w:t>
      </w:r>
      <w:proofErr w:type="spellStart"/>
      <w:r>
        <w:rPr>
          <w:rFonts w:ascii="Verdana" w:hAnsi="Verdana" w:cs="Verdana"/>
          <w:sz w:val="32"/>
          <w:szCs w:val="32"/>
        </w:rPr>
        <w:t>Abwahlen</w:t>
      </w:r>
      <w:proofErr w:type="spellEnd"/>
      <w:r>
        <w:rPr>
          <w:rFonts w:ascii="Verdana" w:hAnsi="Verdana" w:cs="Verdana"/>
          <w:sz w:val="32"/>
          <w:szCs w:val="32"/>
        </w:rPr>
        <w:t xml:space="preserve">, Satzungsänderungen und die Vereinsauflösung sind hiervon ausgenommen. Über ergänzte Tagesordnungspunkte kann Beschluss gefasst </w:t>
      </w:r>
      <w:r>
        <w:rPr>
          <w:rFonts w:ascii="Verdana" w:hAnsi="Verdana" w:cs="Verdana"/>
          <w:sz w:val="32"/>
          <w:szCs w:val="32"/>
        </w:rPr>
        <w:lastRenderedPageBreak/>
        <w:t>werden.</w:t>
      </w:r>
    </w:p>
    <w:p w14:paraId="077BAB0F" w14:textId="77777777" w:rsidR="006F2AA0" w:rsidRDefault="006F2AA0">
      <w:pPr>
        <w:tabs>
          <w:tab w:val="left" w:pos="720"/>
        </w:tabs>
        <w:spacing w:line="360" w:lineRule="exact"/>
        <w:jc w:val="both"/>
        <w:rPr>
          <w:rFonts w:ascii="Verdana" w:hAnsi="Verdana" w:cs="Verdana"/>
          <w:sz w:val="32"/>
          <w:szCs w:val="32"/>
        </w:rPr>
      </w:pPr>
    </w:p>
    <w:p w14:paraId="2E5E11B4" w14:textId="77777777" w:rsidR="006F2AA0" w:rsidRDefault="006F2AA0">
      <w:pPr>
        <w:pStyle w:val="c21"/>
        <w:tabs>
          <w:tab w:val="left" w:pos="720"/>
        </w:tabs>
        <w:spacing w:line="240" w:lineRule="auto"/>
        <w:rPr>
          <w:rFonts w:ascii="Verdana" w:hAnsi="Verdana" w:cs="Verdana"/>
          <w:b/>
          <w:bCs/>
          <w:sz w:val="32"/>
          <w:szCs w:val="32"/>
          <w:u w:val="single"/>
        </w:rPr>
      </w:pPr>
    </w:p>
    <w:p w14:paraId="69D9E328" w14:textId="77777777" w:rsidR="006F2AA0" w:rsidRDefault="006F2AA0">
      <w:pPr>
        <w:pStyle w:val="c21"/>
        <w:tabs>
          <w:tab w:val="left" w:pos="720"/>
        </w:tabs>
        <w:spacing w:line="240" w:lineRule="auto"/>
        <w:rPr>
          <w:rFonts w:ascii="Verdana" w:hAnsi="Verdana" w:cs="Verdana"/>
          <w:b/>
          <w:bCs/>
          <w:sz w:val="32"/>
          <w:szCs w:val="32"/>
          <w:u w:val="single"/>
        </w:rPr>
      </w:pPr>
    </w:p>
    <w:p w14:paraId="66EC5B48" w14:textId="77777777" w:rsidR="006F2AA0" w:rsidRDefault="00000000">
      <w:pPr>
        <w:pStyle w:val="c21"/>
        <w:tabs>
          <w:tab w:val="left" w:pos="720"/>
        </w:tabs>
        <w:spacing w:line="240" w:lineRule="auto"/>
        <w:rPr>
          <w:rFonts w:ascii="Verdana" w:hAnsi="Verdana" w:cs="Verdana"/>
          <w:b/>
          <w:bCs/>
          <w:sz w:val="32"/>
          <w:szCs w:val="32"/>
        </w:rPr>
      </w:pPr>
      <w:r>
        <w:rPr>
          <w:rFonts w:ascii="Verdana" w:hAnsi="Verdana" w:cs="Verdana"/>
          <w:b/>
          <w:bCs/>
          <w:sz w:val="32"/>
          <w:szCs w:val="32"/>
          <w:u w:val="single"/>
        </w:rPr>
        <w:t>§ 22 Satzungsänderungen</w:t>
      </w:r>
    </w:p>
    <w:p w14:paraId="1476CCA0" w14:textId="77777777" w:rsidR="006F2AA0" w:rsidRDefault="006F2AA0">
      <w:pPr>
        <w:tabs>
          <w:tab w:val="left" w:pos="720"/>
        </w:tabs>
        <w:jc w:val="both"/>
        <w:rPr>
          <w:rFonts w:ascii="Verdana" w:hAnsi="Verdana" w:cs="Verdana"/>
          <w:b/>
          <w:bCs/>
          <w:sz w:val="32"/>
          <w:szCs w:val="32"/>
        </w:rPr>
      </w:pPr>
    </w:p>
    <w:p w14:paraId="2C94C615" w14:textId="77777777" w:rsidR="006F2AA0" w:rsidRDefault="006F2AA0">
      <w:pPr>
        <w:tabs>
          <w:tab w:val="left" w:pos="720"/>
        </w:tabs>
        <w:jc w:val="both"/>
        <w:rPr>
          <w:rFonts w:ascii="Verdana" w:hAnsi="Verdana" w:cs="Verdana"/>
          <w:b/>
          <w:bCs/>
          <w:sz w:val="32"/>
          <w:szCs w:val="32"/>
        </w:rPr>
      </w:pPr>
    </w:p>
    <w:p w14:paraId="627FD0B2" w14:textId="77777777" w:rsidR="006F2AA0" w:rsidRDefault="00000000">
      <w:pPr>
        <w:pStyle w:val="p37"/>
        <w:spacing w:line="360" w:lineRule="exact"/>
        <w:rPr>
          <w:rFonts w:ascii="Verdana" w:hAnsi="Verdana" w:cs="Verdana"/>
          <w:sz w:val="32"/>
          <w:szCs w:val="32"/>
        </w:rPr>
      </w:pPr>
      <w:r>
        <w:rPr>
          <w:rFonts w:ascii="Verdana" w:hAnsi="Verdana" w:cs="Verdana"/>
          <w:sz w:val="32"/>
          <w:szCs w:val="32"/>
        </w:rPr>
        <w:t>(1)</w:t>
      </w:r>
      <w:r>
        <w:rPr>
          <w:rFonts w:ascii="Verdana" w:hAnsi="Verdana" w:cs="Verdana"/>
          <w:sz w:val="32"/>
          <w:szCs w:val="32"/>
        </w:rPr>
        <w:tab/>
        <w:t>Satzungsänderungen können nur in einer Mitglieder-ver</w:t>
      </w:r>
      <w:r>
        <w:rPr>
          <w:rFonts w:ascii="Verdana" w:hAnsi="Verdana" w:cs="Verdana"/>
          <w:sz w:val="32"/>
          <w:szCs w:val="32"/>
        </w:rPr>
        <w:softHyphen/>
        <w:t>sammlung mit einer Mehrheit von zwei Dritteln der abgege</w:t>
      </w:r>
      <w:r>
        <w:rPr>
          <w:rFonts w:ascii="Verdana" w:hAnsi="Verdana" w:cs="Verdana"/>
          <w:sz w:val="32"/>
          <w:szCs w:val="32"/>
        </w:rPr>
        <w:softHyphen/>
        <w:t>benen Stimmen beschlossen werden.</w:t>
      </w:r>
    </w:p>
    <w:p w14:paraId="5C7617ED" w14:textId="77777777" w:rsidR="006F2AA0" w:rsidRDefault="006F2AA0">
      <w:pPr>
        <w:tabs>
          <w:tab w:val="left" w:pos="580"/>
        </w:tabs>
        <w:spacing w:line="360" w:lineRule="exact"/>
        <w:jc w:val="both"/>
        <w:rPr>
          <w:rFonts w:ascii="Verdana" w:hAnsi="Verdana" w:cs="Verdana"/>
          <w:sz w:val="32"/>
          <w:szCs w:val="32"/>
        </w:rPr>
      </w:pPr>
    </w:p>
    <w:p w14:paraId="3980C214"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 xml:space="preserve">(2) Wird eine Satzungsänderung behördlicherseits </w:t>
      </w:r>
      <w:proofErr w:type="spellStart"/>
      <w:r>
        <w:rPr>
          <w:rFonts w:ascii="Verdana" w:hAnsi="Verdana" w:cs="Verdana"/>
          <w:sz w:val="32"/>
          <w:szCs w:val="32"/>
        </w:rPr>
        <w:t>ver</w:t>
      </w:r>
      <w:proofErr w:type="spellEnd"/>
      <w:r>
        <w:rPr>
          <w:rFonts w:ascii="Verdana" w:hAnsi="Verdana" w:cs="Verdana"/>
          <w:sz w:val="32"/>
          <w:szCs w:val="32"/>
        </w:rPr>
        <w:t>-langt, ist der Vorstand berechtigt, eine solche unter Benachrichtigung der Mitglieder vorzunehmen.</w:t>
      </w:r>
    </w:p>
    <w:p w14:paraId="1BA25116" w14:textId="77777777" w:rsidR="006F2AA0" w:rsidRDefault="006F2AA0">
      <w:pPr>
        <w:pStyle w:val="p17"/>
        <w:spacing w:line="360" w:lineRule="exact"/>
        <w:rPr>
          <w:rFonts w:ascii="Verdana" w:hAnsi="Verdana" w:cs="Verdana"/>
          <w:sz w:val="32"/>
          <w:szCs w:val="32"/>
        </w:rPr>
      </w:pPr>
    </w:p>
    <w:p w14:paraId="3D0D67F9" w14:textId="77777777" w:rsidR="006F2AA0" w:rsidRDefault="006F2AA0">
      <w:pPr>
        <w:pStyle w:val="p17"/>
        <w:spacing w:line="360" w:lineRule="exact"/>
        <w:rPr>
          <w:rFonts w:ascii="Verdana" w:hAnsi="Verdana" w:cs="Verdana"/>
          <w:sz w:val="32"/>
          <w:szCs w:val="32"/>
        </w:rPr>
      </w:pPr>
    </w:p>
    <w:p w14:paraId="465A9106" w14:textId="77777777" w:rsidR="006F2AA0" w:rsidRDefault="006F2AA0">
      <w:pPr>
        <w:pStyle w:val="p17"/>
        <w:spacing w:line="360" w:lineRule="exact"/>
        <w:rPr>
          <w:rFonts w:ascii="Verdana" w:hAnsi="Verdana" w:cs="Verdana"/>
          <w:sz w:val="32"/>
          <w:szCs w:val="32"/>
        </w:rPr>
      </w:pPr>
    </w:p>
    <w:p w14:paraId="1B7A7DA8" w14:textId="77777777" w:rsidR="006F2AA0" w:rsidRDefault="00000000">
      <w:pPr>
        <w:pStyle w:val="c49"/>
        <w:tabs>
          <w:tab w:val="left" w:pos="720"/>
        </w:tabs>
        <w:spacing w:line="240" w:lineRule="auto"/>
        <w:rPr>
          <w:rFonts w:ascii="Verdana" w:hAnsi="Verdana" w:cs="Verdana"/>
          <w:sz w:val="46"/>
          <w:szCs w:val="46"/>
        </w:rPr>
      </w:pPr>
      <w:r>
        <w:rPr>
          <w:rFonts w:ascii="Verdana" w:hAnsi="Verdana" w:cs="Verdana"/>
          <w:sz w:val="44"/>
          <w:szCs w:val="44"/>
        </w:rPr>
        <w:t>VI. Schlussbestimmungen</w:t>
      </w:r>
    </w:p>
    <w:p w14:paraId="45334DC7" w14:textId="77777777" w:rsidR="006F2AA0" w:rsidRDefault="006F2AA0">
      <w:pPr>
        <w:tabs>
          <w:tab w:val="left" w:pos="720"/>
        </w:tabs>
        <w:rPr>
          <w:rFonts w:ascii="Verdana" w:hAnsi="Verdana" w:cs="Verdana"/>
          <w:sz w:val="46"/>
          <w:szCs w:val="46"/>
        </w:rPr>
      </w:pPr>
    </w:p>
    <w:p w14:paraId="5C3BAA87" w14:textId="77777777" w:rsidR="006F2AA0" w:rsidRDefault="006F2AA0">
      <w:pPr>
        <w:tabs>
          <w:tab w:val="left" w:pos="720"/>
        </w:tabs>
        <w:rPr>
          <w:rFonts w:ascii="Verdana" w:hAnsi="Verdana" w:cs="Verdana"/>
          <w:sz w:val="46"/>
          <w:szCs w:val="46"/>
        </w:rPr>
      </w:pPr>
    </w:p>
    <w:p w14:paraId="7809D1B5" w14:textId="77777777" w:rsidR="006F2AA0" w:rsidRDefault="00000000">
      <w:pPr>
        <w:pStyle w:val="c21"/>
        <w:tabs>
          <w:tab w:val="left" w:pos="720"/>
        </w:tabs>
        <w:spacing w:line="240" w:lineRule="auto"/>
        <w:rPr>
          <w:rFonts w:ascii="Verdana" w:hAnsi="Verdana" w:cs="Verdana"/>
          <w:b/>
          <w:bCs/>
          <w:sz w:val="32"/>
          <w:szCs w:val="32"/>
        </w:rPr>
      </w:pPr>
      <w:r>
        <w:rPr>
          <w:rFonts w:ascii="Verdana" w:hAnsi="Verdana" w:cs="Verdana"/>
          <w:b/>
          <w:bCs/>
          <w:sz w:val="32"/>
          <w:szCs w:val="32"/>
          <w:u w:val="single"/>
        </w:rPr>
        <w:t>§ 23 Auflösung des Vereins</w:t>
      </w:r>
    </w:p>
    <w:p w14:paraId="2BBF16B3" w14:textId="77777777" w:rsidR="006F2AA0" w:rsidRDefault="006F2AA0">
      <w:pPr>
        <w:tabs>
          <w:tab w:val="left" w:pos="720"/>
        </w:tabs>
        <w:rPr>
          <w:rFonts w:ascii="Verdana" w:hAnsi="Verdana" w:cs="Verdana"/>
          <w:b/>
          <w:bCs/>
          <w:sz w:val="32"/>
          <w:szCs w:val="32"/>
        </w:rPr>
      </w:pPr>
    </w:p>
    <w:p w14:paraId="5CD693F0" w14:textId="77777777" w:rsidR="006F2AA0" w:rsidRDefault="006F2AA0">
      <w:pPr>
        <w:tabs>
          <w:tab w:val="left" w:pos="720"/>
        </w:tabs>
        <w:rPr>
          <w:rFonts w:ascii="Verdana" w:hAnsi="Verdana" w:cs="Verdana"/>
          <w:b/>
          <w:bCs/>
          <w:sz w:val="32"/>
          <w:szCs w:val="32"/>
        </w:rPr>
      </w:pPr>
    </w:p>
    <w:p w14:paraId="2EF63FE5" w14:textId="77777777" w:rsidR="006F2AA0" w:rsidRDefault="00000000">
      <w:pPr>
        <w:pStyle w:val="p17"/>
        <w:spacing w:line="360" w:lineRule="exact"/>
        <w:jc w:val="both"/>
        <w:rPr>
          <w:rFonts w:ascii="Verdana" w:hAnsi="Verdana" w:cs="Verdana"/>
          <w:sz w:val="32"/>
          <w:szCs w:val="32"/>
        </w:rPr>
      </w:pPr>
      <w:r>
        <w:rPr>
          <w:rFonts w:ascii="Verdana" w:hAnsi="Verdana" w:cs="Verdana"/>
          <w:sz w:val="32"/>
          <w:szCs w:val="32"/>
        </w:rPr>
        <w:t>(1) Die Auflösung des Vereins kann nur von einer Mitglieder</w:t>
      </w:r>
      <w:r>
        <w:rPr>
          <w:rFonts w:ascii="Verdana" w:hAnsi="Verdana" w:cs="Verdana"/>
          <w:sz w:val="32"/>
          <w:szCs w:val="32"/>
        </w:rPr>
        <w:softHyphen/>
        <w:t>versammlung mit einer Mehrheit von neun Zehnteln der abge</w:t>
      </w:r>
      <w:r>
        <w:rPr>
          <w:rFonts w:ascii="Verdana" w:hAnsi="Verdana" w:cs="Verdana"/>
          <w:sz w:val="32"/>
          <w:szCs w:val="32"/>
        </w:rPr>
        <w:softHyphen/>
        <w:t>gebenen Stimmen beschlossen werden</w:t>
      </w:r>
    </w:p>
    <w:p w14:paraId="37FE08A3" w14:textId="77777777" w:rsidR="006F2AA0" w:rsidRDefault="006F2AA0">
      <w:pPr>
        <w:tabs>
          <w:tab w:val="left" w:pos="720"/>
        </w:tabs>
        <w:rPr>
          <w:rFonts w:ascii="Verdana" w:hAnsi="Verdana" w:cs="Verdana"/>
          <w:sz w:val="32"/>
          <w:szCs w:val="32"/>
        </w:rPr>
      </w:pPr>
    </w:p>
    <w:p w14:paraId="279E23E4" w14:textId="77777777" w:rsidR="006F2AA0" w:rsidRDefault="00000000">
      <w:pPr>
        <w:pStyle w:val="c21"/>
        <w:tabs>
          <w:tab w:val="left" w:pos="0"/>
          <w:tab w:val="left" w:pos="720"/>
        </w:tabs>
        <w:spacing w:line="240" w:lineRule="auto"/>
        <w:jc w:val="both"/>
        <w:rPr>
          <w:rFonts w:ascii="Verdana" w:hAnsi="Verdana" w:cs="Verdana"/>
          <w:sz w:val="32"/>
          <w:szCs w:val="32"/>
        </w:rPr>
      </w:pPr>
      <w:r>
        <w:rPr>
          <w:rFonts w:ascii="Verdana" w:hAnsi="Verdana" w:cs="Verdana"/>
          <w:sz w:val="32"/>
          <w:szCs w:val="32"/>
        </w:rPr>
        <w:t>(2)</w:t>
      </w:r>
      <w:r>
        <w:rPr>
          <w:rFonts w:ascii="Verdana" w:hAnsi="Verdana" w:cs="Verdana"/>
          <w:sz w:val="32"/>
          <w:szCs w:val="32"/>
        </w:rPr>
        <w:tab/>
        <w:t xml:space="preserve">Das Vereinsvermögen fällt bei Auflösung des Vereins oder bei Wegfall seines bisherigen Zwecks an den Deutschen Blinden- und </w:t>
      </w:r>
      <w:proofErr w:type="spellStart"/>
      <w:r>
        <w:rPr>
          <w:rFonts w:ascii="Verdana" w:hAnsi="Verdana" w:cs="Verdana"/>
          <w:sz w:val="32"/>
          <w:szCs w:val="32"/>
        </w:rPr>
        <w:t>Sehbehindertenverbande</w:t>
      </w:r>
      <w:proofErr w:type="spellEnd"/>
      <w:r>
        <w:rPr>
          <w:rFonts w:ascii="Verdana" w:hAnsi="Verdana" w:cs="Verdana"/>
          <w:sz w:val="32"/>
          <w:szCs w:val="32"/>
        </w:rPr>
        <w:t>. V. - Spitzenverband der Blinden und Sehbehin</w:t>
      </w:r>
      <w:r>
        <w:rPr>
          <w:rFonts w:ascii="Verdana" w:hAnsi="Verdana" w:cs="Verdana"/>
          <w:sz w:val="32"/>
          <w:szCs w:val="32"/>
        </w:rPr>
        <w:softHyphen/>
        <w:t>derten Deutschlands -, mit der Maßgabe, es unmittelbar und ausschließlich für gemeinnützige und mildtätige Zwecke im Sinne dieser Satzung zugunsten der Blinden und Sehbehinderten im Saarland zu verwenden.</w:t>
      </w:r>
    </w:p>
    <w:p w14:paraId="78D3B106" w14:textId="77777777" w:rsidR="006F2AA0" w:rsidRDefault="006F2AA0">
      <w:pPr>
        <w:tabs>
          <w:tab w:val="left" w:pos="580"/>
        </w:tabs>
        <w:spacing w:line="360" w:lineRule="exact"/>
        <w:jc w:val="both"/>
        <w:rPr>
          <w:rFonts w:ascii="Verdana" w:hAnsi="Verdana" w:cs="Verdana"/>
          <w:sz w:val="32"/>
          <w:szCs w:val="32"/>
        </w:rPr>
      </w:pPr>
    </w:p>
    <w:p w14:paraId="6C3B3328" w14:textId="77777777" w:rsidR="006F2AA0" w:rsidRDefault="006F2AA0">
      <w:pPr>
        <w:pStyle w:val="c21"/>
        <w:tabs>
          <w:tab w:val="left" w:pos="580"/>
        </w:tabs>
        <w:spacing w:line="240" w:lineRule="auto"/>
        <w:jc w:val="left"/>
        <w:rPr>
          <w:rFonts w:ascii="Verdana" w:hAnsi="Verdana" w:cs="Verdana"/>
          <w:bCs/>
          <w:sz w:val="32"/>
          <w:szCs w:val="32"/>
        </w:rPr>
      </w:pPr>
    </w:p>
    <w:p w14:paraId="362668AA" w14:textId="77777777" w:rsidR="006F2AA0" w:rsidRDefault="006F2AA0">
      <w:pPr>
        <w:pStyle w:val="c21"/>
        <w:tabs>
          <w:tab w:val="left" w:pos="580"/>
        </w:tabs>
        <w:spacing w:line="240" w:lineRule="auto"/>
        <w:jc w:val="left"/>
        <w:rPr>
          <w:rFonts w:ascii="Verdana" w:hAnsi="Verdana" w:cs="Verdana"/>
          <w:bCs/>
          <w:sz w:val="32"/>
          <w:szCs w:val="32"/>
        </w:rPr>
      </w:pPr>
    </w:p>
    <w:p w14:paraId="7A8A0138" w14:textId="77777777" w:rsidR="006F2AA0" w:rsidRDefault="006F2AA0">
      <w:pPr>
        <w:pStyle w:val="c21"/>
        <w:tabs>
          <w:tab w:val="left" w:pos="580"/>
        </w:tabs>
        <w:spacing w:line="240" w:lineRule="auto"/>
        <w:jc w:val="left"/>
        <w:rPr>
          <w:rFonts w:ascii="Verdana" w:hAnsi="Verdana" w:cs="Verdana"/>
          <w:bCs/>
          <w:sz w:val="32"/>
          <w:szCs w:val="32"/>
        </w:rPr>
      </w:pPr>
    </w:p>
    <w:p w14:paraId="1B5DBBC7" w14:textId="77777777" w:rsidR="006F2AA0" w:rsidRDefault="00000000">
      <w:pPr>
        <w:pStyle w:val="c21"/>
        <w:tabs>
          <w:tab w:val="left" w:pos="580"/>
        </w:tabs>
        <w:spacing w:line="240" w:lineRule="auto"/>
        <w:rPr>
          <w:rFonts w:ascii="Verdana" w:hAnsi="Verdana" w:cs="Verdana"/>
          <w:b/>
          <w:bCs/>
          <w:sz w:val="32"/>
          <w:szCs w:val="32"/>
        </w:rPr>
      </w:pPr>
      <w:r>
        <w:rPr>
          <w:rFonts w:ascii="Verdana" w:hAnsi="Verdana" w:cs="Verdana"/>
          <w:b/>
          <w:bCs/>
          <w:sz w:val="32"/>
          <w:szCs w:val="32"/>
          <w:u w:val="single"/>
        </w:rPr>
        <w:t>§ 24 Inkrafttreten</w:t>
      </w:r>
    </w:p>
    <w:p w14:paraId="75F993A3" w14:textId="77777777" w:rsidR="006F2AA0" w:rsidRDefault="006F2AA0">
      <w:pPr>
        <w:tabs>
          <w:tab w:val="left" w:pos="580"/>
        </w:tabs>
        <w:jc w:val="both"/>
        <w:rPr>
          <w:rFonts w:ascii="Verdana" w:hAnsi="Verdana" w:cs="Verdana"/>
          <w:b/>
          <w:bCs/>
          <w:sz w:val="32"/>
          <w:szCs w:val="32"/>
        </w:rPr>
      </w:pPr>
    </w:p>
    <w:p w14:paraId="02A1C5F6" w14:textId="77777777" w:rsidR="006F2AA0" w:rsidRDefault="006F2AA0">
      <w:pPr>
        <w:tabs>
          <w:tab w:val="left" w:pos="580"/>
        </w:tabs>
        <w:jc w:val="both"/>
        <w:rPr>
          <w:rFonts w:ascii="Verdana" w:hAnsi="Verdana" w:cs="Verdana"/>
          <w:b/>
          <w:bCs/>
          <w:sz w:val="32"/>
          <w:szCs w:val="32"/>
        </w:rPr>
      </w:pPr>
    </w:p>
    <w:p w14:paraId="133417A8"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Diese Satzung ist durch Beschluss der Mitgliederversammlung vom 11. Oktober 1997 an die Stelle der Satzung vom 4. Oktober 1964, zuletzt geändert durch Beschluss der Mitgliederversammlung vom 12. Oktober 1996, getreten.</w:t>
      </w:r>
    </w:p>
    <w:p w14:paraId="507C3EBB" w14:textId="77777777" w:rsidR="006F2AA0" w:rsidRDefault="006F2AA0">
      <w:pPr>
        <w:pStyle w:val="t69"/>
        <w:tabs>
          <w:tab w:val="left" w:pos="4420"/>
        </w:tabs>
        <w:spacing w:line="240" w:lineRule="auto"/>
        <w:rPr>
          <w:rFonts w:ascii="Verdana" w:hAnsi="Verdana" w:cs="Verdana"/>
          <w:sz w:val="32"/>
          <w:szCs w:val="32"/>
        </w:rPr>
      </w:pPr>
    </w:p>
    <w:p w14:paraId="497F6D57" w14:textId="77777777" w:rsidR="006F2AA0" w:rsidRDefault="006F2AA0">
      <w:pPr>
        <w:pStyle w:val="t69"/>
        <w:tabs>
          <w:tab w:val="left" w:pos="4420"/>
        </w:tabs>
        <w:spacing w:line="240" w:lineRule="auto"/>
        <w:rPr>
          <w:rFonts w:ascii="Verdana" w:hAnsi="Verdana" w:cs="Verdana"/>
          <w:sz w:val="32"/>
          <w:szCs w:val="32"/>
        </w:rPr>
      </w:pPr>
    </w:p>
    <w:p w14:paraId="3892818A" w14:textId="77777777" w:rsidR="006F2AA0" w:rsidRDefault="006F2AA0">
      <w:pPr>
        <w:pStyle w:val="t69"/>
        <w:tabs>
          <w:tab w:val="left" w:pos="4420"/>
        </w:tabs>
        <w:spacing w:line="240" w:lineRule="auto"/>
        <w:rPr>
          <w:rFonts w:ascii="Verdana" w:hAnsi="Verdana" w:cs="Verdana"/>
          <w:sz w:val="32"/>
          <w:szCs w:val="32"/>
        </w:rPr>
      </w:pPr>
    </w:p>
    <w:p w14:paraId="67806A4A" w14:textId="77777777" w:rsidR="006F2AA0" w:rsidRDefault="00000000">
      <w:pPr>
        <w:pStyle w:val="t69"/>
        <w:tabs>
          <w:tab w:val="left" w:pos="4420"/>
        </w:tabs>
        <w:spacing w:line="240" w:lineRule="auto"/>
        <w:jc w:val="right"/>
        <w:rPr>
          <w:rFonts w:ascii="Verdana" w:hAnsi="Verdana" w:cs="Verdana"/>
          <w:sz w:val="32"/>
          <w:szCs w:val="32"/>
        </w:rPr>
      </w:pPr>
      <w:r>
        <w:rPr>
          <w:rFonts w:ascii="Verdana" w:hAnsi="Verdana" w:cs="Verdana"/>
          <w:sz w:val="32"/>
          <w:szCs w:val="32"/>
        </w:rPr>
        <w:t>Saarbücken, 11. Oktober1997</w:t>
      </w:r>
    </w:p>
    <w:p w14:paraId="447A8CF2" w14:textId="77777777" w:rsidR="006F2AA0" w:rsidRDefault="006F2AA0">
      <w:pPr>
        <w:pStyle w:val="t66"/>
        <w:tabs>
          <w:tab w:val="left" w:pos="320"/>
          <w:tab w:val="left" w:pos="5640"/>
        </w:tabs>
        <w:spacing w:line="240" w:lineRule="auto"/>
        <w:rPr>
          <w:rFonts w:ascii="Verdana" w:hAnsi="Verdana" w:cs="Verdana"/>
          <w:sz w:val="32"/>
          <w:szCs w:val="32"/>
        </w:rPr>
      </w:pPr>
    </w:p>
    <w:p w14:paraId="2C7E079E" w14:textId="77777777" w:rsidR="006F2AA0" w:rsidRDefault="006F2AA0">
      <w:pPr>
        <w:pStyle w:val="t66"/>
        <w:tabs>
          <w:tab w:val="left" w:pos="320"/>
          <w:tab w:val="left" w:pos="5640"/>
        </w:tabs>
        <w:spacing w:line="240" w:lineRule="auto"/>
        <w:rPr>
          <w:rFonts w:ascii="Verdana" w:hAnsi="Verdana" w:cs="Verdana"/>
          <w:sz w:val="32"/>
          <w:szCs w:val="32"/>
        </w:rPr>
      </w:pPr>
    </w:p>
    <w:p w14:paraId="79F6FADB" w14:textId="77777777" w:rsidR="006F2AA0" w:rsidRDefault="006F2AA0">
      <w:pPr>
        <w:pStyle w:val="t66"/>
        <w:tabs>
          <w:tab w:val="left" w:pos="320"/>
          <w:tab w:val="left" w:pos="5640"/>
        </w:tabs>
        <w:spacing w:line="240" w:lineRule="auto"/>
        <w:rPr>
          <w:rFonts w:ascii="Verdana" w:hAnsi="Verdana" w:cs="Verdana"/>
          <w:sz w:val="32"/>
          <w:szCs w:val="32"/>
        </w:rPr>
      </w:pPr>
    </w:p>
    <w:p w14:paraId="1302A82F" w14:textId="77777777" w:rsidR="006F2AA0" w:rsidRDefault="00000000">
      <w:pPr>
        <w:pStyle w:val="t66"/>
        <w:tabs>
          <w:tab w:val="left" w:pos="320"/>
          <w:tab w:val="left" w:pos="5640"/>
        </w:tabs>
        <w:spacing w:line="240" w:lineRule="auto"/>
        <w:rPr>
          <w:rFonts w:ascii="Verdana" w:hAnsi="Verdana" w:cs="Verdana"/>
          <w:sz w:val="32"/>
          <w:szCs w:val="32"/>
        </w:rPr>
      </w:pPr>
      <w:r>
        <w:rPr>
          <w:rFonts w:ascii="Verdana" w:hAnsi="Verdana" w:cs="Verdana"/>
          <w:sz w:val="32"/>
          <w:szCs w:val="32"/>
        </w:rPr>
        <w:tab/>
        <w:t>Der Vorsitzende</w:t>
      </w:r>
      <w:r>
        <w:rPr>
          <w:rFonts w:ascii="Verdana" w:hAnsi="Verdana" w:cs="Verdana"/>
          <w:sz w:val="32"/>
          <w:szCs w:val="32"/>
        </w:rPr>
        <w:tab/>
        <w:t>Der Schriftführer</w:t>
      </w:r>
    </w:p>
    <w:p w14:paraId="67FADA07" w14:textId="77777777" w:rsidR="006F2AA0" w:rsidRDefault="006F2AA0">
      <w:pPr>
        <w:pStyle w:val="t67"/>
        <w:tabs>
          <w:tab w:val="left" w:pos="320"/>
          <w:tab w:val="left" w:pos="5320"/>
        </w:tabs>
        <w:spacing w:line="240" w:lineRule="auto"/>
        <w:rPr>
          <w:rFonts w:ascii="Verdana" w:hAnsi="Verdana" w:cs="Verdana"/>
          <w:sz w:val="32"/>
          <w:szCs w:val="32"/>
        </w:rPr>
      </w:pPr>
    </w:p>
    <w:p w14:paraId="1D8B3F46" w14:textId="77777777" w:rsidR="006F2AA0" w:rsidRDefault="006F2AA0">
      <w:pPr>
        <w:pStyle w:val="t67"/>
        <w:tabs>
          <w:tab w:val="left" w:pos="320"/>
          <w:tab w:val="left" w:pos="5320"/>
        </w:tabs>
        <w:spacing w:line="240" w:lineRule="auto"/>
        <w:rPr>
          <w:rFonts w:ascii="Verdana" w:hAnsi="Verdana" w:cs="Verdana"/>
          <w:sz w:val="32"/>
          <w:szCs w:val="32"/>
        </w:rPr>
      </w:pPr>
    </w:p>
    <w:p w14:paraId="02071628"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ab/>
        <w:t>(Edmund Hubertus)</w:t>
      </w:r>
      <w:r>
        <w:rPr>
          <w:rFonts w:ascii="Verdana" w:hAnsi="Verdana" w:cs="Verdana"/>
          <w:sz w:val="32"/>
          <w:szCs w:val="32"/>
        </w:rPr>
        <w:tab/>
        <w:t>(Franz Ackermann)</w:t>
      </w:r>
    </w:p>
    <w:p w14:paraId="64E9B912" w14:textId="77777777" w:rsidR="006F2AA0" w:rsidRDefault="006F2AA0">
      <w:pPr>
        <w:tabs>
          <w:tab w:val="left" w:pos="940"/>
        </w:tabs>
        <w:spacing w:line="260" w:lineRule="exact"/>
        <w:rPr>
          <w:rFonts w:ascii="Verdana" w:hAnsi="Verdana" w:cs="Verdana"/>
          <w:sz w:val="32"/>
          <w:szCs w:val="32"/>
        </w:rPr>
      </w:pPr>
    </w:p>
    <w:p w14:paraId="756DDEC0" w14:textId="77777777" w:rsidR="006F2AA0" w:rsidRDefault="006F2AA0">
      <w:pPr>
        <w:tabs>
          <w:tab w:val="left" w:pos="940"/>
        </w:tabs>
        <w:spacing w:line="260" w:lineRule="exact"/>
        <w:rPr>
          <w:rFonts w:ascii="Verdana" w:hAnsi="Verdana" w:cs="Verdana"/>
          <w:sz w:val="32"/>
          <w:szCs w:val="32"/>
        </w:rPr>
      </w:pPr>
    </w:p>
    <w:p w14:paraId="13075C38" w14:textId="77777777" w:rsidR="006F2AA0" w:rsidRDefault="006F2AA0">
      <w:pPr>
        <w:tabs>
          <w:tab w:val="left" w:pos="940"/>
        </w:tabs>
        <w:spacing w:line="260" w:lineRule="exact"/>
        <w:rPr>
          <w:rFonts w:ascii="Verdana" w:hAnsi="Verdana" w:cs="Verdana"/>
          <w:sz w:val="32"/>
          <w:szCs w:val="32"/>
        </w:rPr>
      </w:pPr>
    </w:p>
    <w:p w14:paraId="1C699C8C" w14:textId="77777777" w:rsidR="006F2AA0" w:rsidRDefault="006F2AA0">
      <w:pPr>
        <w:tabs>
          <w:tab w:val="left" w:pos="940"/>
        </w:tabs>
        <w:spacing w:line="260" w:lineRule="exact"/>
        <w:rPr>
          <w:rFonts w:ascii="Verdana" w:hAnsi="Verdana" w:cs="Verdana"/>
          <w:sz w:val="32"/>
          <w:szCs w:val="32"/>
        </w:rPr>
      </w:pPr>
    </w:p>
    <w:p w14:paraId="1AA77649" w14:textId="77777777" w:rsidR="006F2AA0" w:rsidRDefault="006F2AA0">
      <w:pPr>
        <w:tabs>
          <w:tab w:val="left" w:pos="940"/>
        </w:tabs>
        <w:rPr>
          <w:rFonts w:ascii="Verdana" w:hAnsi="Verdana" w:cs="Verdana"/>
          <w:sz w:val="32"/>
          <w:szCs w:val="32"/>
        </w:rPr>
      </w:pPr>
    </w:p>
    <w:p w14:paraId="257196AD"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 xml:space="preserve">Durch Beschluss der Mitgliederversammlung vom </w:t>
      </w:r>
    </w:p>
    <w:p w14:paraId="11AE419E"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04. September 2004 wurde § 2 Abs. 3 ergänzt und neu gefasst und Abs. 5 ergänzt.</w:t>
      </w:r>
    </w:p>
    <w:p w14:paraId="65180AE9" w14:textId="77777777" w:rsidR="006F2AA0" w:rsidRDefault="00000000">
      <w:pPr>
        <w:pStyle w:val="p10"/>
        <w:spacing w:line="360" w:lineRule="exact"/>
        <w:rPr>
          <w:rFonts w:ascii="Verdana" w:hAnsi="Verdana" w:cs="Verdana"/>
          <w:sz w:val="32"/>
          <w:szCs w:val="32"/>
        </w:rPr>
      </w:pPr>
      <w:r>
        <w:rPr>
          <w:rFonts w:ascii="Verdana" w:hAnsi="Verdana" w:cs="Verdana"/>
          <w:sz w:val="32"/>
          <w:szCs w:val="32"/>
        </w:rPr>
        <w:t>Die Änderungen sind in dieser Satzung enthalten.</w:t>
      </w:r>
    </w:p>
    <w:p w14:paraId="6667758B" w14:textId="77777777" w:rsidR="006F2AA0" w:rsidRDefault="006F2AA0">
      <w:pPr>
        <w:pStyle w:val="p10"/>
        <w:spacing w:line="360" w:lineRule="exact"/>
        <w:rPr>
          <w:rFonts w:ascii="Verdana" w:hAnsi="Verdana" w:cs="Verdana"/>
          <w:sz w:val="32"/>
          <w:szCs w:val="32"/>
        </w:rPr>
      </w:pPr>
    </w:p>
    <w:p w14:paraId="2A153ABA" w14:textId="77777777" w:rsidR="006F2AA0" w:rsidRDefault="006F2AA0">
      <w:pPr>
        <w:pStyle w:val="t66"/>
        <w:tabs>
          <w:tab w:val="left" w:pos="320"/>
          <w:tab w:val="left" w:pos="5640"/>
        </w:tabs>
        <w:spacing w:line="240" w:lineRule="auto"/>
        <w:rPr>
          <w:rFonts w:ascii="Verdana" w:hAnsi="Verdana" w:cs="Verdana"/>
          <w:sz w:val="32"/>
          <w:szCs w:val="32"/>
        </w:rPr>
      </w:pPr>
    </w:p>
    <w:p w14:paraId="0B7AB443" w14:textId="77777777" w:rsidR="006F2AA0" w:rsidRDefault="00000000">
      <w:pPr>
        <w:pStyle w:val="t66"/>
        <w:tabs>
          <w:tab w:val="left" w:pos="320"/>
          <w:tab w:val="left" w:pos="5640"/>
        </w:tabs>
        <w:spacing w:line="240" w:lineRule="auto"/>
        <w:rPr>
          <w:rFonts w:ascii="Verdana" w:hAnsi="Verdana" w:cs="Verdana"/>
          <w:sz w:val="32"/>
          <w:szCs w:val="32"/>
        </w:rPr>
      </w:pPr>
      <w:r>
        <w:rPr>
          <w:rFonts w:ascii="Verdana" w:hAnsi="Verdana" w:cs="Verdana"/>
          <w:sz w:val="32"/>
          <w:szCs w:val="32"/>
        </w:rPr>
        <w:tab/>
        <w:t>Der Vorsitzende</w:t>
      </w:r>
      <w:r>
        <w:rPr>
          <w:rFonts w:ascii="Verdana" w:hAnsi="Verdana" w:cs="Verdana"/>
          <w:sz w:val="32"/>
          <w:szCs w:val="32"/>
        </w:rPr>
        <w:tab/>
        <w:t>Der Schriftführer</w:t>
      </w:r>
    </w:p>
    <w:p w14:paraId="7D6214C6" w14:textId="77777777" w:rsidR="006F2AA0" w:rsidRDefault="006F2AA0">
      <w:pPr>
        <w:pStyle w:val="t67"/>
        <w:tabs>
          <w:tab w:val="left" w:pos="320"/>
          <w:tab w:val="left" w:pos="5320"/>
        </w:tabs>
        <w:spacing w:line="240" w:lineRule="auto"/>
        <w:rPr>
          <w:rFonts w:ascii="Verdana" w:hAnsi="Verdana" w:cs="Verdana"/>
          <w:sz w:val="32"/>
          <w:szCs w:val="32"/>
        </w:rPr>
      </w:pPr>
    </w:p>
    <w:p w14:paraId="36C3F71A" w14:textId="77777777" w:rsidR="006F2AA0" w:rsidRDefault="006F2AA0">
      <w:pPr>
        <w:pStyle w:val="t67"/>
        <w:tabs>
          <w:tab w:val="left" w:pos="320"/>
          <w:tab w:val="left" w:pos="5320"/>
        </w:tabs>
        <w:spacing w:line="240" w:lineRule="auto"/>
        <w:rPr>
          <w:rFonts w:ascii="Verdana" w:hAnsi="Verdana" w:cs="Verdana"/>
          <w:sz w:val="32"/>
          <w:szCs w:val="32"/>
        </w:rPr>
      </w:pPr>
    </w:p>
    <w:p w14:paraId="16EB6E00"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ab/>
        <w:t>(Herbert Reck)</w:t>
      </w:r>
      <w:r>
        <w:rPr>
          <w:rFonts w:ascii="Verdana" w:hAnsi="Verdana" w:cs="Verdana"/>
          <w:sz w:val="32"/>
          <w:szCs w:val="32"/>
        </w:rPr>
        <w:tab/>
      </w:r>
      <w:r>
        <w:rPr>
          <w:rFonts w:ascii="Verdana" w:hAnsi="Verdana" w:cs="Verdana"/>
          <w:sz w:val="32"/>
          <w:szCs w:val="32"/>
        </w:rPr>
        <w:tab/>
        <w:t>(Gerhard Lang)</w:t>
      </w:r>
    </w:p>
    <w:p w14:paraId="60E7A966" w14:textId="77777777" w:rsidR="006F2AA0" w:rsidRDefault="006F2AA0">
      <w:pPr>
        <w:pStyle w:val="t67"/>
        <w:tabs>
          <w:tab w:val="left" w:pos="320"/>
          <w:tab w:val="left" w:pos="5320"/>
        </w:tabs>
        <w:spacing w:line="240" w:lineRule="auto"/>
        <w:rPr>
          <w:rFonts w:ascii="Verdana" w:hAnsi="Verdana" w:cs="Verdana"/>
          <w:sz w:val="32"/>
          <w:szCs w:val="32"/>
        </w:rPr>
      </w:pPr>
    </w:p>
    <w:p w14:paraId="325A9F1F" w14:textId="77777777" w:rsidR="006F2AA0" w:rsidRDefault="006F2AA0">
      <w:pPr>
        <w:pStyle w:val="t67"/>
        <w:tabs>
          <w:tab w:val="left" w:pos="320"/>
          <w:tab w:val="left" w:pos="5320"/>
        </w:tabs>
        <w:spacing w:line="240" w:lineRule="auto"/>
        <w:rPr>
          <w:rFonts w:ascii="Verdana" w:hAnsi="Verdana" w:cs="Verdana"/>
          <w:sz w:val="32"/>
          <w:szCs w:val="32"/>
        </w:rPr>
      </w:pPr>
    </w:p>
    <w:p w14:paraId="599745C5" w14:textId="77777777" w:rsidR="006F2AA0" w:rsidRDefault="006F2AA0">
      <w:pPr>
        <w:pStyle w:val="t67"/>
        <w:tabs>
          <w:tab w:val="left" w:pos="320"/>
          <w:tab w:val="left" w:pos="5320"/>
        </w:tabs>
        <w:spacing w:line="240" w:lineRule="auto"/>
        <w:rPr>
          <w:rFonts w:ascii="Verdana" w:hAnsi="Verdana" w:cs="Verdana"/>
          <w:sz w:val="32"/>
          <w:szCs w:val="32"/>
        </w:rPr>
      </w:pPr>
    </w:p>
    <w:p w14:paraId="1B5C8AC8" w14:textId="77777777" w:rsidR="006F2AA0" w:rsidRDefault="006F2AA0">
      <w:pPr>
        <w:pStyle w:val="t67"/>
        <w:tabs>
          <w:tab w:val="left" w:pos="320"/>
          <w:tab w:val="left" w:pos="5320"/>
        </w:tabs>
        <w:spacing w:line="240" w:lineRule="auto"/>
        <w:rPr>
          <w:rFonts w:ascii="Verdana" w:hAnsi="Verdana" w:cs="Verdana"/>
          <w:sz w:val="32"/>
          <w:szCs w:val="32"/>
        </w:rPr>
      </w:pPr>
    </w:p>
    <w:p w14:paraId="4844E9EE" w14:textId="77777777" w:rsidR="006F2AA0" w:rsidRDefault="006F2AA0">
      <w:pPr>
        <w:pStyle w:val="t67"/>
        <w:tabs>
          <w:tab w:val="left" w:pos="320"/>
          <w:tab w:val="left" w:pos="5320"/>
        </w:tabs>
        <w:spacing w:line="240" w:lineRule="auto"/>
        <w:rPr>
          <w:rFonts w:ascii="Verdana" w:hAnsi="Verdana" w:cs="Verdana"/>
          <w:sz w:val="32"/>
          <w:szCs w:val="32"/>
        </w:rPr>
      </w:pPr>
    </w:p>
    <w:p w14:paraId="16CF300C" w14:textId="77777777" w:rsidR="006F2AA0" w:rsidRDefault="00000000">
      <w:pPr>
        <w:pStyle w:val="berschrift1"/>
        <w:tabs>
          <w:tab w:val="num" w:pos="0"/>
        </w:tabs>
        <w:spacing w:line="240" w:lineRule="auto"/>
        <w:jc w:val="both"/>
        <w:rPr>
          <w:rFonts w:ascii="Verdana" w:hAnsi="Verdana" w:cs="Verdana"/>
        </w:rPr>
      </w:pPr>
      <w:r>
        <w:rPr>
          <w:rFonts w:ascii="Verdana" w:hAnsi="Verdana" w:cs="Verdana"/>
        </w:rPr>
        <w:t xml:space="preserve">Durch Beschluss der Mitgliederversammlung vom </w:t>
      </w:r>
    </w:p>
    <w:p w14:paraId="2572F502" w14:textId="77777777" w:rsidR="006F2AA0" w:rsidRDefault="00000000">
      <w:pPr>
        <w:pStyle w:val="berschrift1"/>
        <w:tabs>
          <w:tab w:val="num" w:pos="0"/>
        </w:tabs>
        <w:spacing w:line="240" w:lineRule="auto"/>
        <w:jc w:val="both"/>
        <w:rPr>
          <w:rFonts w:ascii="Verdana" w:hAnsi="Verdana" w:cs="Verdana"/>
        </w:rPr>
      </w:pPr>
      <w:r>
        <w:rPr>
          <w:rFonts w:ascii="Verdana" w:hAnsi="Verdana" w:cs="Verdana"/>
        </w:rPr>
        <w:t>28. Oktober 2006 wurde § 13 neu gefasst, § 14 und § 16 jeweils in Abs. 1 ergänzt und § 18 in Abs. 2 ergänzt und neu gefasst.</w:t>
      </w:r>
    </w:p>
    <w:p w14:paraId="462E0D7E" w14:textId="77777777" w:rsidR="006F2AA0" w:rsidRDefault="00000000">
      <w:pPr>
        <w:jc w:val="both"/>
        <w:rPr>
          <w:rFonts w:ascii="Verdana" w:hAnsi="Verdana" w:cs="Verdana"/>
          <w:sz w:val="32"/>
          <w:szCs w:val="32"/>
        </w:rPr>
      </w:pPr>
      <w:r>
        <w:rPr>
          <w:rFonts w:ascii="Verdana" w:hAnsi="Verdana" w:cs="Verdana"/>
          <w:sz w:val="32"/>
          <w:szCs w:val="32"/>
        </w:rPr>
        <w:t>Die Änderungen sind in dieser Satzung enthalten.</w:t>
      </w:r>
    </w:p>
    <w:p w14:paraId="6FC8645A" w14:textId="77777777" w:rsidR="006F2AA0" w:rsidRDefault="006F2AA0">
      <w:pPr>
        <w:pStyle w:val="t67"/>
        <w:tabs>
          <w:tab w:val="left" w:pos="320"/>
          <w:tab w:val="left" w:pos="5320"/>
        </w:tabs>
        <w:spacing w:line="240" w:lineRule="auto"/>
        <w:rPr>
          <w:rFonts w:ascii="Verdana" w:hAnsi="Verdana" w:cs="Verdana"/>
          <w:sz w:val="32"/>
          <w:szCs w:val="32"/>
        </w:rPr>
      </w:pPr>
    </w:p>
    <w:p w14:paraId="75BEB8C5" w14:textId="77777777" w:rsidR="006F2AA0" w:rsidRDefault="006F2AA0">
      <w:pPr>
        <w:pStyle w:val="t67"/>
        <w:tabs>
          <w:tab w:val="left" w:pos="320"/>
          <w:tab w:val="left" w:pos="5320"/>
        </w:tabs>
        <w:spacing w:line="240" w:lineRule="auto"/>
        <w:rPr>
          <w:rFonts w:ascii="Verdana" w:hAnsi="Verdana" w:cs="Verdana"/>
          <w:sz w:val="32"/>
          <w:szCs w:val="32"/>
        </w:rPr>
      </w:pPr>
    </w:p>
    <w:p w14:paraId="30C342F2" w14:textId="77777777" w:rsidR="006F2AA0" w:rsidRDefault="006F2AA0">
      <w:pPr>
        <w:pStyle w:val="t67"/>
        <w:tabs>
          <w:tab w:val="left" w:pos="320"/>
          <w:tab w:val="left" w:pos="5320"/>
        </w:tabs>
        <w:spacing w:line="240" w:lineRule="auto"/>
        <w:rPr>
          <w:rFonts w:ascii="Verdana" w:hAnsi="Verdana" w:cs="Verdana"/>
          <w:sz w:val="32"/>
          <w:szCs w:val="32"/>
        </w:rPr>
      </w:pPr>
    </w:p>
    <w:p w14:paraId="4DEC0E9C" w14:textId="77777777" w:rsidR="006F2AA0" w:rsidRDefault="00000000">
      <w:pPr>
        <w:pStyle w:val="t66"/>
        <w:tabs>
          <w:tab w:val="left" w:pos="320"/>
          <w:tab w:val="left" w:pos="5640"/>
        </w:tabs>
        <w:spacing w:line="240" w:lineRule="auto"/>
        <w:rPr>
          <w:rFonts w:ascii="Verdana" w:hAnsi="Verdana" w:cs="Verdana"/>
          <w:sz w:val="32"/>
          <w:szCs w:val="32"/>
        </w:rPr>
      </w:pPr>
      <w:r>
        <w:rPr>
          <w:rFonts w:ascii="Verdana" w:hAnsi="Verdana" w:cs="Verdana"/>
          <w:sz w:val="32"/>
          <w:szCs w:val="32"/>
        </w:rPr>
        <w:tab/>
        <w:t>Der Vorsitzende</w:t>
      </w:r>
      <w:r>
        <w:rPr>
          <w:rFonts w:ascii="Verdana" w:hAnsi="Verdana" w:cs="Verdana"/>
          <w:sz w:val="32"/>
          <w:szCs w:val="32"/>
        </w:rPr>
        <w:tab/>
        <w:t>Der Schriftführer</w:t>
      </w:r>
    </w:p>
    <w:p w14:paraId="73F9688F" w14:textId="77777777" w:rsidR="006F2AA0" w:rsidRDefault="006F2AA0">
      <w:pPr>
        <w:pStyle w:val="t67"/>
        <w:tabs>
          <w:tab w:val="left" w:pos="320"/>
          <w:tab w:val="left" w:pos="5320"/>
        </w:tabs>
        <w:spacing w:line="240" w:lineRule="auto"/>
        <w:rPr>
          <w:rFonts w:ascii="Verdana" w:hAnsi="Verdana" w:cs="Verdana"/>
          <w:sz w:val="32"/>
          <w:szCs w:val="32"/>
        </w:rPr>
      </w:pPr>
    </w:p>
    <w:p w14:paraId="422D39C0" w14:textId="77777777" w:rsidR="006F2AA0" w:rsidRDefault="006F2AA0">
      <w:pPr>
        <w:pStyle w:val="t67"/>
        <w:tabs>
          <w:tab w:val="left" w:pos="320"/>
          <w:tab w:val="left" w:pos="5320"/>
        </w:tabs>
        <w:spacing w:line="240" w:lineRule="auto"/>
        <w:rPr>
          <w:rFonts w:ascii="Verdana" w:hAnsi="Verdana" w:cs="Verdana"/>
          <w:sz w:val="32"/>
          <w:szCs w:val="32"/>
        </w:rPr>
      </w:pPr>
    </w:p>
    <w:p w14:paraId="5C0D41B5"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ab/>
        <w:t>(Herbert Reck)</w:t>
      </w:r>
      <w:r>
        <w:rPr>
          <w:rFonts w:ascii="Verdana" w:hAnsi="Verdana" w:cs="Verdana"/>
          <w:sz w:val="32"/>
          <w:szCs w:val="32"/>
        </w:rPr>
        <w:tab/>
        <w:t>(Heinz-Peter Engels)</w:t>
      </w:r>
    </w:p>
    <w:p w14:paraId="039E971F" w14:textId="77777777" w:rsidR="006F2AA0" w:rsidRDefault="006F2AA0">
      <w:pPr>
        <w:pStyle w:val="t67"/>
        <w:tabs>
          <w:tab w:val="left" w:pos="320"/>
          <w:tab w:val="left" w:pos="5320"/>
        </w:tabs>
        <w:spacing w:line="240" w:lineRule="auto"/>
        <w:rPr>
          <w:rFonts w:ascii="Verdana" w:hAnsi="Verdana" w:cs="Verdana"/>
          <w:sz w:val="32"/>
          <w:szCs w:val="32"/>
        </w:rPr>
      </w:pPr>
    </w:p>
    <w:p w14:paraId="761835FB" w14:textId="77777777" w:rsidR="006F2AA0" w:rsidRDefault="006F2AA0">
      <w:pPr>
        <w:pStyle w:val="t67"/>
        <w:tabs>
          <w:tab w:val="left" w:pos="320"/>
          <w:tab w:val="left" w:pos="5320"/>
        </w:tabs>
        <w:spacing w:line="240" w:lineRule="auto"/>
        <w:rPr>
          <w:rFonts w:ascii="Verdana" w:hAnsi="Verdana" w:cs="Verdana"/>
          <w:sz w:val="32"/>
          <w:szCs w:val="32"/>
        </w:rPr>
      </w:pPr>
    </w:p>
    <w:p w14:paraId="19DBE774" w14:textId="77777777" w:rsidR="006F2AA0" w:rsidRDefault="006F2AA0">
      <w:pPr>
        <w:pStyle w:val="t67"/>
        <w:tabs>
          <w:tab w:val="left" w:pos="320"/>
          <w:tab w:val="left" w:pos="5320"/>
        </w:tabs>
        <w:spacing w:line="240" w:lineRule="auto"/>
        <w:rPr>
          <w:rFonts w:ascii="Verdana" w:hAnsi="Verdana" w:cs="Verdana"/>
          <w:sz w:val="32"/>
          <w:szCs w:val="32"/>
        </w:rPr>
      </w:pPr>
    </w:p>
    <w:p w14:paraId="244B1DFE"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Des Weiteren sind die Änderungen der Satzung durch Beschluss der außerordentlichen Mitgliederversammlung vom 27. März 2010 enthalten.</w:t>
      </w:r>
    </w:p>
    <w:p w14:paraId="70CA4C5F" w14:textId="77777777" w:rsidR="006F2AA0" w:rsidRDefault="006F2AA0">
      <w:pPr>
        <w:pStyle w:val="t67"/>
        <w:tabs>
          <w:tab w:val="left" w:pos="320"/>
          <w:tab w:val="left" w:pos="5320"/>
        </w:tabs>
        <w:spacing w:line="240" w:lineRule="auto"/>
        <w:rPr>
          <w:rFonts w:ascii="Verdana" w:hAnsi="Verdana" w:cs="Verdana"/>
          <w:sz w:val="32"/>
          <w:szCs w:val="32"/>
        </w:rPr>
      </w:pPr>
    </w:p>
    <w:p w14:paraId="1BE0D412"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Der Vorsitzende                            Der Schriftführer</w:t>
      </w:r>
    </w:p>
    <w:p w14:paraId="1B347E3F" w14:textId="77777777" w:rsidR="006F2AA0" w:rsidRDefault="006F2AA0">
      <w:pPr>
        <w:pStyle w:val="t67"/>
        <w:tabs>
          <w:tab w:val="left" w:pos="320"/>
          <w:tab w:val="left" w:pos="5320"/>
        </w:tabs>
        <w:spacing w:line="240" w:lineRule="auto"/>
        <w:rPr>
          <w:rFonts w:ascii="Verdana" w:hAnsi="Verdana" w:cs="Verdana"/>
          <w:sz w:val="32"/>
          <w:szCs w:val="32"/>
        </w:rPr>
      </w:pPr>
    </w:p>
    <w:p w14:paraId="47DC0A35" w14:textId="77777777" w:rsidR="006F2AA0" w:rsidRDefault="006F2AA0">
      <w:pPr>
        <w:pStyle w:val="t67"/>
        <w:tabs>
          <w:tab w:val="left" w:pos="320"/>
          <w:tab w:val="left" w:pos="5320"/>
        </w:tabs>
        <w:spacing w:line="240" w:lineRule="auto"/>
        <w:rPr>
          <w:rFonts w:ascii="Verdana" w:hAnsi="Verdana" w:cs="Verdana"/>
          <w:sz w:val="32"/>
          <w:szCs w:val="32"/>
        </w:rPr>
      </w:pPr>
    </w:p>
    <w:p w14:paraId="5F806C7E" w14:textId="77777777" w:rsidR="006F2AA0" w:rsidRDefault="006F2AA0">
      <w:pPr>
        <w:pStyle w:val="t67"/>
        <w:tabs>
          <w:tab w:val="left" w:pos="320"/>
          <w:tab w:val="left" w:pos="5320"/>
        </w:tabs>
        <w:spacing w:line="240" w:lineRule="auto"/>
        <w:rPr>
          <w:rFonts w:ascii="Verdana" w:hAnsi="Verdana" w:cs="Verdana"/>
          <w:sz w:val="32"/>
          <w:szCs w:val="32"/>
        </w:rPr>
      </w:pPr>
    </w:p>
    <w:p w14:paraId="5CCF046C"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(Herbert Reck)                           (Heinz-Peter Engels)</w:t>
      </w:r>
    </w:p>
    <w:p w14:paraId="0CE99D99" w14:textId="77777777" w:rsidR="006F2AA0" w:rsidRDefault="006F2AA0">
      <w:pPr>
        <w:pStyle w:val="t67"/>
        <w:tabs>
          <w:tab w:val="left" w:pos="320"/>
          <w:tab w:val="left" w:pos="5320"/>
        </w:tabs>
        <w:spacing w:line="240" w:lineRule="auto"/>
        <w:rPr>
          <w:rFonts w:ascii="Verdana" w:hAnsi="Verdana" w:cs="Verdana"/>
          <w:sz w:val="32"/>
          <w:szCs w:val="32"/>
        </w:rPr>
      </w:pPr>
    </w:p>
    <w:p w14:paraId="794F9B72" w14:textId="77777777" w:rsidR="006F2AA0" w:rsidRDefault="006F2AA0">
      <w:pPr>
        <w:pStyle w:val="t67"/>
        <w:tabs>
          <w:tab w:val="left" w:pos="320"/>
          <w:tab w:val="left" w:pos="5320"/>
        </w:tabs>
        <w:spacing w:line="240" w:lineRule="auto"/>
        <w:rPr>
          <w:rFonts w:ascii="Verdana" w:hAnsi="Verdana" w:cs="Verdana"/>
          <w:sz w:val="32"/>
          <w:szCs w:val="32"/>
        </w:rPr>
      </w:pPr>
    </w:p>
    <w:p w14:paraId="7E0B4C56" w14:textId="77777777" w:rsidR="006F2AA0" w:rsidRDefault="006F2AA0">
      <w:pPr>
        <w:pStyle w:val="t67"/>
        <w:tabs>
          <w:tab w:val="left" w:pos="320"/>
          <w:tab w:val="left" w:pos="5320"/>
        </w:tabs>
        <w:spacing w:line="240" w:lineRule="auto"/>
        <w:rPr>
          <w:rFonts w:ascii="Verdana" w:hAnsi="Verdana" w:cs="Verdana"/>
          <w:sz w:val="32"/>
          <w:szCs w:val="32"/>
        </w:rPr>
      </w:pPr>
    </w:p>
    <w:p w14:paraId="127C7D0D" w14:textId="77777777" w:rsidR="006F2AA0" w:rsidRDefault="006F2AA0">
      <w:pPr>
        <w:pStyle w:val="berschrift1"/>
        <w:tabs>
          <w:tab w:val="num" w:pos="0"/>
        </w:tabs>
        <w:spacing w:line="240" w:lineRule="auto"/>
        <w:jc w:val="both"/>
        <w:rPr>
          <w:rFonts w:ascii="Verdana" w:hAnsi="Verdana" w:cs="Verdana"/>
        </w:rPr>
      </w:pPr>
    </w:p>
    <w:p w14:paraId="4CD60E4C" w14:textId="77777777" w:rsidR="006F2AA0" w:rsidRDefault="006F2AA0">
      <w:pPr>
        <w:tabs>
          <w:tab w:val="left" w:pos="320"/>
          <w:tab w:val="left" w:pos="5320"/>
        </w:tabs>
        <w:jc w:val="both"/>
      </w:pPr>
    </w:p>
    <w:p w14:paraId="4AEF6AC0" w14:textId="77777777" w:rsidR="006F2AA0" w:rsidRDefault="006F2AA0">
      <w:pPr>
        <w:tabs>
          <w:tab w:val="left" w:pos="320"/>
          <w:tab w:val="left" w:pos="5320"/>
        </w:tabs>
        <w:jc w:val="both"/>
      </w:pPr>
    </w:p>
    <w:p w14:paraId="5DDF2C3A" w14:textId="77777777" w:rsidR="006F2AA0" w:rsidRDefault="006F2AA0">
      <w:pPr>
        <w:tabs>
          <w:tab w:val="left" w:pos="320"/>
          <w:tab w:val="left" w:pos="5320"/>
        </w:tabs>
        <w:jc w:val="both"/>
      </w:pPr>
    </w:p>
    <w:p w14:paraId="55B09D29" w14:textId="77777777" w:rsidR="006F2AA0" w:rsidRDefault="006F2AA0">
      <w:pPr>
        <w:tabs>
          <w:tab w:val="left" w:pos="320"/>
          <w:tab w:val="left" w:pos="5320"/>
        </w:tabs>
        <w:jc w:val="both"/>
      </w:pPr>
    </w:p>
    <w:p w14:paraId="738A23E7" w14:textId="77777777" w:rsidR="006F2AA0" w:rsidRDefault="006F2AA0">
      <w:pPr>
        <w:tabs>
          <w:tab w:val="left" w:pos="320"/>
          <w:tab w:val="left" w:pos="5320"/>
        </w:tabs>
        <w:jc w:val="both"/>
      </w:pPr>
    </w:p>
    <w:p w14:paraId="15905858" w14:textId="77777777" w:rsidR="006F2AA0" w:rsidRDefault="006F2AA0">
      <w:pPr>
        <w:pStyle w:val="t67"/>
        <w:tabs>
          <w:tab w:val="left" w:pos="320"/>
          <w:tab w:val="left" w:pos="5320"/>
        </w:tabs>
        <w:spacing w:line="240" w:lineRule="auto"/>
        <w:rPr>
          <w:rFonts w:ascii="Verdana" w:hAnsi="Verdana" w:cs="Verdana"/>
          <w:sz w:val="32"/>
          <w:szCs w:val="32"/>
        </w:rPr>
      </w:pPr>
    </w:p>
    <w:p w14:paraId="5D99F285" w14:textId="77777777" w:rsidR="006F2AA0" w:rsidRDefault="006F2AA0">
      <w:pPr>
        <w:tabs>
          <w:tab w:val="left" w:pos="320"/>
          <w:tab w:val="left" w:pos="5320"/>
        </w:tabs>
        <w:jc w:val="both"/>
      </w:pPr>
    </w:p>
    <w:p w14:paraId="75F9CE40"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lastRenderedPageBreak/>
        <w:t>Durch Beschluss der Mitgliederversammlung vom</w:t>
      </w:r>
    </w:p>
    <w:p w14:paraId="0B6A69B6"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03. September 2011 wurde §2 Abs. 2 geändert und ergänzt, § 15 ergänzt und § 20 Abs. 1 ergänzt.</w:t>
      </w:r>
    </w:p>
    <w:p w14:paraId="0C66135B"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Die Änderungen sind in dieser Satzung enthalten.</w:t>
      </w:r>
    </w:p>
    <w:p w14:paraId="4301524A" w14:textId="77777777" w:rsidR="006F2AA0" w:rsidRDefault="006F2AA0">
      <w:pPr>
        <w:pStyle w:val="t67"/>
        <w:tabs>
          <w:tab w:val="left" w:pos="320"/>
          <w:tab w:val="left" w:pos="5320"/>
        </w:tabs>
        <w:spacing w:line="240" w:lineRule="auto"/>
        <w:rPr>
          <w:rFonts w:ascii="Verdana" w:hAnsi="Verdana" w:cs="Verdana"/>
          <w:sz w:val="32"/>
          <w:szCs w:val="32"/>
        </w:rPr>
      </w:pPr>
    </w:p>
    <w:p w14:paraId="24BEBE9F"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Die Vorsitzende                            Der Schriftführer</w:t>
      </w:r>
    </w:p>
    <w:p w14:paraId="44A39627" w14:textId="77777777" w:rsidR="006F2AA0" w:rsidRDefault="006F2AA0">
      <w:pPr>
        <w:pStyle w:val="t67"/>
        <w:tabs>
          <w:tab w:val="left" w:pos="320"/>
          <w:tab w:val="left" w:pos="5320"/>
        </w:tabs>
        <w:spacing w:line="240" w:lineRule="auto"/>
        <w:rPr>
          <w:rFonts w:ascii="Verdana" w:hAnsi="Verdana" w:cs="Verdana"/>
          <w:sz w:val="32"/>
          <w:szCs w:val="32"/>
        </w:rPr>
      </w:pPr>
    </w:p>
    <w:p w14:paraId="52C43F71" w14:textId="77777777" w:rsidR="006F2AA0" w:rsidRDefault="006F2AA0">
      <w:pPr>
        <w:pStyle w:val="t67"/>
        <w:tabs>
          <w:tab w:val="left" w:pos="320"/>
          <w:tab w:val="left" w:pos="5320"/>
        </w:tabs>
        <w:spacing w:line="240" w:lineRule="auto"/>
        <w:rPr>
          <w:rFonts w:ascii="Verdana" w:hAnsi="Verdana" w:cs="Verdana"/>
          <w:sz w:val="32"/>
          <w:szCs w:val="32"/>
        </w:rPr>
      </w:pPr>
    </w:p>
    <w:p w14:paraId="4DC2B3C2" w14:textId="77777777" w:rsidR="006F2AA0" w:rsidRDefault="006F2AA0">
      <w:pPr>
        <w:pStyle w:val="t67"/>
        <w:tabs>
          <w:tab w:val="left" w:pos="320"/>
          <w:tab w:val="left" w:pos="5320"/>
        </w:tabs>
        <w:spacing w:line="240" w:lineRule="auto"/>
        <w:rPr>
          <w:rFonts w:ascii="Verdana" w:hAnsi="Verdana" w:cs="Verdana"/>
          <w:sz w:val="32"/>
          <w:szCs w:val="32"/>
        </w:rPr>
      </w:pPr>
    </w:p>
    <w:p w14:paraId="4176EDEC"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(Christa Rupp)                           (Heinz-Peter Engels)</w:t>
      </w:r>
    </w:p>
    <w:p w14:paraId="0A92456A" w14:textId="77777777" w:rsidR="006F2AA0" w:rsidRDefault="006F2AA0">
      <w:pPr>
        <w:pStyle w:val="t67"/>
        <w:tabs>
          <w:tab w:val="left" w:pos="320"/>
          <w:tab w:val="left" w:pos="5320"/>
        </w:tabs>
        <w:spacing w:line="240" w:lineRule="auto"/>
        <w:rPr>
          <w:rFonts w:ascii="Verdana" w:hAnsi="Verdana" w:cs="Verdana"/>
          <w:sz w:val="32"/>
          <w:szCs w:val="32"/>
        </w:rPr>
      </w:pPr>
    </w:p>
    <w:p w14:paraId="287D9C58" w14:textId="77777777" w:rsidR="006F2AA0" w:rsidRDefault="006F2AA0">
      <w:pPr>
        <w:pStyle w:val="t67"/>
        <w:tabs>
          <w:tab w:val="left" w:pos="320"/>
          <w:tab w:val="left" w:pos="5320"/>
        </w:tabs>
        <w:spacing w:line="240" w:lineRule="auto"/>
        <w:rPr>
          <w:rFonts w:ascii="Verdana" w:hAnsi="Verdana" w:cs="Verdana"/>
          <w:sz w:val="32"/>
          <w:szCs w:val="32"/>
        </w:rPr>
      </w:pPr>
    </w:p>
    <w:p w14:paraId="75E3B594" w14:textId="77777777" w:rsidR="006F2AA0" w:rsidRDefault="006F2AA0">
      <w:pPr>
        <w:pStyle w:val="t67"/>
        <w:tabs>
          <w:tab w:val="left" w:pos="320"/>
          <w:tab w:val="left" w:pos="5320"/>
        </w:tabs>
        <w:spacing w:line="240" w:lineRule="auto"/>
        <w:rPr>
          <w:rFonts w:ascii="Verdana" w:hAnsi="Verdana" w:cs="Verdana"/>
          <w:sz w:val="32"/>
          <w:szCs w:val="32"/>
        </w:rPr>
      </w:pPr>
    </w:p>
    <w:p w14:paraId="3BB9F842"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Durch Beschluss der Mitgliederversammlung vom</w:t>
      </w:r>
    </w:p>
    <w:p w14:paraId="6875E1CD"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01. September 2018 wurde §16 Abs. 2 ergänzt.</w:t>
      </w:r>
    </w:p>
    <w:p w14:paraId="0D646FE9"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Die Änderungen sind in dieser Satzung enthalten.</w:t>
      </w:r>
    </w:p>
    <w:p w14:paraId="6125E97A" w14:textId="77777777" w:rsidR="006F2AA0" w:rsidRDefault="006F2AA0">
      <w:pPr>
        <w:pStyle w:val="t67"/>
        <w:tabs>
          <w:tab w:val="left" w:pos="320"/>
          <w:tab w:val="left" w:pos="5320"/>
        </w:tabs>
        <w:spacing w:line="240" w:lineRule="auto"/>
        <w:rPr>
          <w:rFonts w:ascii="Verdana" w:hAnsi="Verdana" w:cs="Verdana"/>
          <w:sz w:val="32"/>
          <w:szCs w:val="32"/>
        </w:rPr>
      </w:pPr>
    </w:p>
    <w:p w14:paraId="067AD121"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Die Vorsitzende                            Der Schriftführer</w:t>
      </w:r>
    </w:p>
    <w:p w14:paraId="30B5905E" w14:textId="77777777" w:rsidR="006F2AA0" w:rsidRDefault="006F2AA0">
      <w:pPr>
        <w:pStyle w:val="t67"/>
        <w:tabs>
          <w:tab w:val="left" w:pos="320"/>
          <w:tab w:val="left" w:pos="5320"/>
        </w:tabs>
        <w:spacing w:line="240" w:lineRule="auto"/>
        <w:rPr>
          <w:rFonts w:ascii="Verdana" w:hAnsi="Verdana" w:cs="Verdana"/>
          <w:sz w:val="32"/>
          <w:szCs w:val="32"/>
        </w:rPr>
      </w:pPr>
    </w:p>
    <w:p w14:paraId="40703486" w14:textId="77777777" w:rsidR="006F2AA0" w:rsidRDefault="006F2AA0">
      <w:pPr>
        <w:pStyle w:val="t67"/>
        <w:tabs>
          <w:tab w:val="left" w:pos="320"/>
          <w:tab w:val="left" w:pos="5320"/>
        </w:tabs>
        <w:spacing w:line="240" w:lineRule="auto"/>
        <w:rPr>
          <w:rFonts w:ascii="Verdana" w:hAnsi="Verdana" w:cs="Verdana"/>
          <w:sz w:val="32"/>
          <w:szCs w:val="32"/>
        </w:rPr>
      </w:pPr>
    </w:p>
    <w:p w14:paraId="2B9BD25F" w14:textId="77777777" w:rsidR="006F2AA0" w:rsidRDefault="006F2AA0">
      <w:pPr>
        <w:pStyle w:val="t67"/>
        <w:tabs>
          <w:tab w:val="left" w:pos="320"/>
          <w:tab w:val="left" w:pos="5320"/>
        </w:tabs>
        <w:spacing w:line="240" w:lineRule="auto"/>
        <w:rPr>
          <w:rFonts w:ascii="Verdana" w:hAnsi="Verdana" w:cs="Verdana"/>
          <w:sz w:val="32"/>
          <w:szCs w:val="32"/>
        </w:rPr>
      </w:pPr>
    </w:p>
    <w:p w14:paraId="13E24A40" w14:textId="77777777" w:rsidR="006F2AA0" w:rsidRDefault="00000000">
      <w:pPr>
        <w:pStyle w:val="t67"/>
        <w:tabs>
          <w:tab w:val="left" w:pos="320"/>
          <w:tab w:val="left" w:pos="5320"/>
        </w:tabs>
        <w:spacing w:line="240" w:lineRule="auto"/>
        <w:rPr>
          <w:rFonts w:ascii="Verdana" w:hAnsi="Verdana" w:cs="Verdana"/>
          <w:sz w:val="32"/>
          <w:szCs w:val="32"/>
        </w:rPr>
      </w:pPr>
      <w:r>
        <w:rPr>
          <w:rFonts w:ascii="Verdana" w:hAnsi="Verdana" w:cs="Verdana"/>
          <w:sz w:val="32"/>
          <w:szCs w:val="32"/>
        </w:rPr>
        <w:t>(Christa Rupp)                           (Heinz-Peter Engels)</w:t>
      </w:r>
    </w:p>
    <w:p w14:paraId="6B473484" w14:textId="77777777" w:rsidR="00B30758" w:rsidRDefault="00B30758">
      <w:pPr>
        <w:pStyle w:val="t67"/>
        <w:tabs>
          <w:tab w:val="left" w:pos="320"/>
          <w:tab w:val="left" w:pos="5320"/>
        </w:tabs>
        <w:spacing w:line="240" w:lineRule="auto"/>
      </w:pPr>
    </w:p>
    <w:sectPr w:rsidR="00B30758">
      <w:headerReference w:type="even" r:id="rId12"/>
      <w:headerReference w:type="default" r:id="rId13"/>
      <w:footerReference w:type="even" r:id="rId14"/>
      <w:footerReference w:type="default" r:id="rId15"/>
      <w:headerReference w:type="first" r:id="rId16"/>
      <w:footerReference w:type="first" r:id="rId17"/>
      <w:pgSz w:w="11920" w:h="16800"/>
      <w:pgMar w:top="1417" w:right="1147" w:bottom="776"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6FC0" w14:textId="77777777" w:rsidR="001617DF" w:rsidRDefault="001617DF">
      <w:r>
        <w:separator/>
      </w:r>
    </w:p>
  </w:endnote>
  <w:endnote w:type="continuationSeparator" w:id="0">
    <w:p w14:paraId="0E65AD49" w14:textId="77777777" w:rsidR="001617DF" w:rsidRDefault="0016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BA15" w14:textId="77777777" w:rsidR="006F2AA0" w:rsidRDefault="006F2A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45B5" w14:textId="77777777" w:rsidR="006F2AA0" w:rsidRDefault="006F2A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9F8F" w14:textId="77777777" w:rsidR="006F2AA0" w:rsidRDefault="006F2AA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A263" w14:textId="77777777" w:rsidR="006F2AA0" w:rsidRDefault="006F2AA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A866" w14:textId="705757A7" w:rsidR="006F2AA0" w:rsidRDefault="00996A10">
    <w:pPr>
      <w:pStyle w:val="Fuzeile"/>
    </w:pPr>
    <w:r>
      <w:rPr>
        <w:noProof/>
      </w:rPr>
      <mc:AlternateContent>
        <mc:Choice Requires="wps">
          <w:drawing>
            <wp:anchor distT="0" distB="0" distL="0" distR="0" simplePos="0" relativeHeight="251657728" behindDoc="0" locked="0" layoutInCell="1" allowOverlap="1" wp14:anchorId="2835540D" wp14:editId="170D3282">
              <wp:simplePos x="0" y="0"/>
              <wp:positionH relativeFrom="margin">
                <wp:align>center</wp:align>
              </wp:positionH>
              <wp:positionV relativeFrom="paragraph">
                <wp:posOffset>635</wp:posOffset>
              </wp:positionV>
              <wp:extent cx="340995" cy="172720"/>
              <wp:effectExtent l="0" t="0" r="0" b="0"/>
              <wp:wrapSquare wrapText="largest"/>
              <wp:docPr id="16232947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64DF1" w14:textId="77777777" w:rsidR="006F2AA0" w:rsidRDefault="00000000">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rPr>
                            <w:t>23</w:t>
                          </w:r>
                          <w:r>
                            <w:rPr>
                              <w:rStyle w:val="Seitenzah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5540D" id="_x0000_t202" coordsize="21600,21600" o:spt="202" path="m,l,21600r21600,l21600,xe">
              <v:stroke joinstyle="miter"/>
              <v:path gradientshapeok="t" o:connecttype="rect"/>
            </v:shapetype>
            <v:shape id="Text Box 1" o:spid="_x0000_s1026" type="#_x0000_t202" style="position:absolute;margin-left:0;margin-top:.05pt;width:26.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gB9AEAANYDAAAOAAAAZHJzL2Uyb0RvYy54bWysU9tu2zAMfR+wfxD0vjjJLl2NOEWXIsOA&#10;rhvQ7QNoWb5gsqhRSuzs60fJcbrL2zA/CBQpHvIc0pubsTfiqMl3aAu5Wiyl0FZh1dmmkF+/7F+8&#10;lcIHsBUYtLqQJ+3lzfb5s83gcr3GFk2lSTCI9fngCtmG4PIs86rVPfgFOm05WCP1EPhKTVYRDIze&#10;m2y9XL7JBqTKESrtPXvvpqDcJvy61ip8qmuvgzCF5N5COimdZTyz7QbyhsC1nTq3Af/QRQ+d5aIX&#10;qDsIIA7U/QXVd4rQYx0WCvsM67pTOnFgNqvlH2weW3A6cWFxvLvI5P8frHo4PrrPJML4DkceYCLh&#10;3T2qb15Y3LVgG31LhEOroeLCqyhZNjifn1Oj1D73EaQcPmLFQ4ZDwAQ01tRHVZinYHQewOkiuh6D&#10;UOx8+Wp5ff1aCsWh1dX6ap2GkkE+Jzvy4b3GXkSjkMQzTeBwvPchNgP5/CTW8mi6at8Zky7UlDtD&#10;4gg8/336plzjWpi8czk/PU14v2EYG5EsRsypXPQkCSLriX8Yy5GDUYoSqxOLQTgtG/8cbLRIP6QY&#10;eNEK6b8fgLQU5oNlQeNWzgbNRjkbYBWnFjJIMZm7MG3vwVHXtIw8jcziLYted0mQpy7OffLyJF7n&#10;RY/b+es9vXr6Hbc/AQAA//8DAFBLAwQUAAYACAAAACEAzZ2WIdgAAAADAQAADwAAAGRycy9kb3du&#10;cmV2LnhtbEyPwU7DMBBE70j8g7VI3KjTRJCSxqmgCK6IgNSrG2/jKPE6it02/D3bEz3uzGjmbbmZ&#10;3SBOOIXOk4LlIgGB1HjTUavg5/v9YQUiRE1GD55QwS8G2FS3N6UujD/TF57q2AouoVBoBTbGsZAy&#10;NBadDgs/IrF38JPTkc+plWbSZy53g0yT5Ek63REvWD3i1mLT10enIPtM8134qN+24w6f+1V47Q9k&#10;lbq/m1/WICLO8T8MF3xGh4qZ9v5IJohBAT8SL6pg7zHLQewVpHkGsirlNXv1BwAA//8DAFBLAQIt&#10;ABQABgAIAAAAIQC2gziS/gAAAOEBAAATAAAAAAAAAAAAAAAAAAAAAABbQ29udGVudF9UeXBlc10u&#10;eG1sUEsBAi0AFAAGAAgAAAAhADj9If/WAAAAlAEAAAsAAAAAAAAAAAAAAAAALwEAAF9yZWxzLy5y&#10;ZWxzUEsBAi0AFAAGAAgAAAAhAMKaWAH0AQAA1gMAAA4AAAAAAAAAAAAAAAAALgIAAGRycy9lMm9E&#10;b2MueG1sUEsBAi0AFAAGAAgAAAAhAM2dliHYAAAAAwEAAA8AAAAAAAAAAAAAAAAATgQAAGRycy9k&#10;b3ducmV2LnhtbFBLBQYAAAAABAAEAPMAAABTBQAAAAA=&#10;" stroked="f">
              <v:fill opacity="0"/>
              <v:textbox inset="0,0,0,0">
                <w:txbxContent>
                  <w:p w14:paraId="20E64DF1" w14:textId="77777777" w:rsidR="006F2AA0" w:rsidRDefault="00000000">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rPr>
                      <w:t>23</w:t>
                    </w:r>
                    <w:r>
                      <w:rPr>
                        <w:rStyle w:val="Seitenzahl"/>
                      </w:rPr>
                      <w:fldChar w:fldCharType="end"/>
                    </w:r>
                  </w:p>
                </w:txbxContent>
              </v:textbox>
              <w10:wrap type="square" side="largest"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4766" w14:textId="77777777" w:rsidR="006F2AA0" w:rsidRDefault="006F2A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0E67" w14:textId="77777777" w:rsidR="001617DF" w:rsidRDefault="001617DF">
      <w:r>
        <w:separator/>
      </w:r>
    </w:p>
  </w:footnote>
  <w:footnote w:type="continuationSeparator" w:id="0">
    <w:p w14:paraId="6C872D79" w14:textId="77777777" w:rsidR="001617DF" w:rsidRDefault="0016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D228" w14:textId="77777777" w:rsidR="006F2AA0" w:rsidRDefault="006F2A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DB8A" w14:textId="77777777" w:rsidR="006F2AA0" w:rsidRDefault="006F2A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1532" w14:textId="77777777" w:rsidR="006F2AA0" w:rsidRDefault="006F2A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9342" w14:textId="77777777" w:rsidR="006F2AA0" w:rsidRDefault="006F2A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AC6B" w14:textId="77777777" w:rsidR="006F2AA0" w:rsidRDefault="006F2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3"/>
      <w:numFmt w:val="decimal"/>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2"/>
      <w:numFmt w:val="decimal"/>
      <w:lvlText w:val="(%1)"/>
      <w:lvlJc w:val="left"/>
      <w:pPr>
        <w:tabs>
          <w:tab w:val="num" w:pos="1080"/>
        </w:tabs>
        <w:ind w:left="1080" w:hanging="72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16cid:durableId="1403986911">
    <w:abstractNumId w:val="0"/>
  </w:num>
  <w:num w:numId="2" w16cid:durableId="1222987459">
    <w:abstractNumId w:val="1"/>
  </w:num>
  <w:num w:numId="3" w16cid:durableId="1629582559">
    <w:abstractNumId w:val="2"/>
  </w:num>
  <w:num w:numId="4" w16cid:durableId="175847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66"/>
    <w:rsid w:val="001617DF"/>
    <w:rsid w:val="00542AAE"/>
    <w:rsid w:val="006F2AA0"/>
    <w:rsid w:val="00757463"/>
    <w:rsid w:val="00853242"/>
    <w:rsid w:val="00996A10"/>
    <w:rsid w:val="00AB21F1"/>
    <w:rsid w:val="00B30758"/>
    <w:rsid w:val="00B71866"/>
    <w:rsid w:val="00E44334"/>
    <w:rsid w:val="00E62B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C89259"/>
  <w15:chartTrackingRefBased/>
  <w15:docId w15:val="{0861578F-4009-4288-A462-AAC084C3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autoSpaceDE w:val="0"/>
    </w:pPr>
    <w:rPr>
      <w:sz w:val="24"/>
      <w:szCs w:val="24"/>
      <w:lang w:eastAsia="ar-SA"/>
    </w:rPr>
  </w:style>
  <w:style w:type="paragraph" w:styleId="berschrift1">
    <w:name w:val="heading 1"/>
    <w:basedOn w:val="Standard"/>
    <w:next w:val="Standard"/>
    <w:qFormat/>
    <w:pPr>
      <w:keepNext/>
      <w:numPr>
        <w:numId w:val="1"/>
      </w:numPr>
      <w:tabs>
        <w:tab w:val="left" w:pos="0"/>
      </w:tabs>
      <w:spacing w:line="260" w:lineRule="exact"/>
      <w:outlineLvl w:val="0"/>
    </w:pPr>
    <w:rPr>
      <w:rFonts w:ascii="Arial" w:hAnsi="Arial" w:cs="Arial"/>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Absatz-Standardschriftart1">
    <w:name w:val="WW-Absatz-Standardschriftart1"/>
  </w:style>
  <w:style w:type="character" w:styleId="Seitenzahl">
    <w:name w:val="page number"/>
    <w:basedOn w:val="WW-Absatz-Standardschriftart1"/>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tabs>
        <w:tab w:val="left" w:pos="0"/>
        <w:tab w:val="left" w:pos="720"/>
      </w:tabs>
      <w:spacing w:line="360" w:lineRule="exact"/>
      <w:jc w:val="center"/>
    </w:pPr>
    <w:rPr>
      <w:rFonts w:ascii="Arial" w:hAnsi="Arial" w:cs="Arial"/>
      <w:sz w:val="32"/>
      <w:szCs w:val="32"/>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p0">
    <w:name w:val="p0"/>
    <w:basedOn w:val="Standard"/>
    <w:pPr>
      <w:tabs>
        <w:tab w:val="left" w:pos="720"/>
      </w:tabs>
      <w:spacing w:line="240" w:lineRule="atLeast"/>
      <w:jc w:val="both"/>
    </w:pPr>
  </w:style>
  <w:style w:type="paragraph" w:customStyle="1" w:styleId="c1">
    <w:name w:val="c1"/>
    <w:basedOn w:val="Standard"/>
    <w:pPr>
      <w:spacing w:line="240" w:lineRule="atLeast"/>
      <w:jc w:val="center"/>
    </w:pPr>
  </w:style>
  <w:style w:type="paragraph" w:customStyle="1" w:styleId="c2">
    <w:name w:val="c2"/>
    <w:basedOn w:val="Standard"/>
    <w:pPr>
      <w:spacing w:line="240" w:lineRule="atLeast"/>
      <w:jc w:val="center"/>
    </w:pPr>
  </w:style>
  <w:style w:type="paragraph" w:customStyle="1" w:styleId="p3">
    <w:name w:val="p3"/>
    <w:basedOn w:val="Standard"/>
    <w:pPr>
      <w:tabs>
        <w:tab w:val="left" w:pos="9360"/>
      </w:tabs>
      <w:spacing w:line="240" w:lineRule="atLeast"/>
      <w:ind w:left="7920"/>
    </w:pPr>
  </w:style>
  <w:style w:type="paragraph" w:customStyle="1" w:styleId="p4">
    <w:name w:val="p4"/>
    <w:basedOn w:val="Standard"/>
    <w:pPr>
      <w:tabs>
        <w:tab w:val="left" w:pos="720"/>
      </w:tabs>
      <w:spacing w:line="380" w:lineRule="atLeast"/>
    </w:pPr>
  </w:style>
  <w:style w:type="paragraph" w:customStyle="1" w:styleId="p5">
    <w:name w:val="p5"/>
    <w:basedOn w:val="Standard"/>
    <w:pPr>
      <w:tabs>
        <w:tab w:val="left" w:pos="4520"/>
      </w:tabs>
      <w:spacing w:line="240" w:lineRule="atLeast"/>
      <w:ind w:left="3080"/>
      <w:jc w:val="both"/>
    </w:pPr>
  </w:style>
  <w:style w:type="paragraph" w:customStyle="1" w:styleId="p6">
    <w:name w:val="p6"/>
    <w:basedOn w:val="Standard"/>
    <w:pPr>
      <w:tabs>
        <w:tab w:val="left" w:pos="380"/>
        <w:tab w:val="left" w:pos="540"/>
      </w:tabs>
      <w:spacing w:line="400" w:lineRule="atLeast"/>
      <w:ind w:left="1008" w:firstLine="144"/>
      <w:jc w:val="both"/>
    </w:pPr>
  </w:style>
  <w:style w:type="paragraph" w:customStyle="1" w:styleId="p7">
    <w:name w:val="p7"/>
    <w:basedOn w:val="Standard"/>
    <w:pPr>
      <w:tabs>
        <w:tab w:val="left" w:pos="720"/>
      </w:tabs>
      <w:spacing w:line="240" w:lineRule="atLeast"/>
      <w:jc w:val="both"/>
    </w:pPr>
  </w:style>
  <w:style w:type="paragraph" w:customStyle="1" w:styleId="p8">
    <w:name w:val="p8"/>
    <w:basedOn w:val="Standard"/>
    <w:pPr>
      <w:tabs>
        <w:tab w:val="left" w:pos="2160"/>
      </w:tabs>
      <w:spacing w:line="240" w:lineRule="atLeast"/>
      <w:jc w:val="both"/>
    </w:pPr>
  </w:style>
  <w:style w:type="paragraph" w:customStyle="1" w:styleId="p9">
    <w:name w:val="p9"/>
    <w:basedOn w:val="Standard"/>
    <w:pPr>
      <w:tabs>
        <w:tab w:val="left" w:pos="720"/>
      </w:tabs>
      <w:spacing w:line="240" w:lineRule="atLeast"/>
      <w:jc w:val="both"/>
    </w:pPr>
  </w:style>
  <w:style w:type="paragraph" w:customStyle="1" w:styleId="p10">
    <w:name w:val="p10"/>
    <w:basedOn w:val="Standard"/>
    <w:pPr>
      <w:tabs>
        <w:tab w:val="left" w:pos="720"/>
      </w:tabs>
      <w:spacing w:line="360" w:lineRule="atLeast"/>
      <w:jc w:val="both"/>
    </w:pPr>
  </w:style>
  <w:style w:type="paragraph" w:customStyle="1" w:styleId="p11">
    <w:name w:val="p11"/>
    <w:basedOn w:val="Standard"/>
    <w:pPr>
      <w:tabs>
        <w:tab w:val="left" w:pos="1820"/>
      </w:tabs>
      <w:spacing w:line="240" w:lineRule="atLeast"/>
      <w:ind w:left="432" w:hanging="1872"/>
      <w:jc w:val="both"/>
    </w:pPr>
  </w:style>
  <w:style w:type="paragraph" w:customStyle="1" w:styleId="p12">
    <w:name w:val="p12"/>
    <w:basedOn w:val="Standard"/>
    <w:pPr>
      <w:tabs>
        <w:tab w:val="left" w:pos="4520"/>
      </w:tabs>
      <w:spacing w:line="240" w:lineRule="atLeast"/>
      <w:ind w:left="3080"/>
    </w:pPr>
  </w:style>
  <w:style w:type="paragraph" w:customStyle="1" w:styleId="p13">
    <w:name w:val="p13"/>
    <w:basedOn w:val="Standard"/>
    <w:pPr>
      <w:tabs>
        <w:tab w:val="left" w:pos="380"/>
        <w:tab w:val="left" w:pos="540"/>
      </w:tabs>
      <w:spacing w:line="400" w:lineRule="atLeast"/>
      <w:ind w:left="1008" w:firstLine="144"/>
    </w:pPr>
  </w:style>
  <w:style w:type="paragraph" w:customStyle="1" w:styleId="p14">
    <w:name w:val="p14"/>
    <w:basedOn w:val="Standard"/>
    <w:pPr>
      <w:tabs>
        <w:tab w:val="left" w:pos="720"/>
      </w:tabs>
      <w:spacing w:line="240" w:lineRule="atLeast"/>
    </w:pPr>
  </w:style>
  <w:style w:type="paragraph" w:customStyle="1" w:styleId="p15">
    <w:name w:val="p15"/>
    <w:basedOn w:val="Standard"/>
    <w:pPr>
      <w:tabs>
        <w:tab w:val="left" w:pos="2160"/>
      </w:tabs>
      <w:spacing w:line="240" w:lineRule="atLeast"/>
    </w:pPr>
  </w:style>
  <w:style w:type="paragraph" w:customStyle="1" w:styleId="p16">
    <w:name w:val="p16"/>
    <w:basedOn w:val="Standard"/>
    <w:pPr>
      <w:tabs>
        <w:tab w:val="left" w:pos="720"/>
      </w:tabs>
      <w:spacing w:line="240" w:lineRule="atLeast"/>
    </w:pPr>
  </w:style>
  <w:style w:type="paragraph" w:customStyle="1" w:styleId="p17">
    <w:name w:val="p17"/>
    <w:basedOn w:val="Standard"/>
    <w:pPr>
      <w:tabs>
        <w:tab w:val="left" w:pos="720"/>
      </w:tabs>
      <w:spacing w:line="360" w:lineRule="atLeast"/>
    </w:pPr>
  </w:style>
  <w:style w:type="paragraph" w:customStyle="1" w:styleId="p18">
    <w:name w:val="p18"/>
    <w:basedOn w:val="Standard"/>
    <w:pPr>
      <w:tabs>
        <w:tab w:val="left" w:pos="1820"/>
      </w:tabs>
      <w:spacing w:line="240" w:lineRule="atLeast"/>
      <w:ind w:left="432" w:hanging="1872"/>
    </w:pPr>
  </w:style>
  <w:style w:type="paragraph" w:customStyle="1" w:styleId="p19">
    <w:name w:val="p19"/>
    <w:basedOn w:val="Standard"/>
    <w:pPr>
      <w:spacing w:line="240" w:lineRule="atLeast"/>
    </w:pPr>
  </w:style>
  <w:style w:type="paragraph" w:customStyle="1" w:styleId="c20">
    <w:name w:val="c20"/>
    <w:basedOn w:val="Standard"/>
    <w:pPr>
      <w:spacing w:line="240" w:lineRule="atLeast"/>
      <w:jc w:val="center"/>
    </w:pPr>
  </w:style>
  <w:style w:type="paragraph" w:customStyle="1" w:styleId="c21">
    <w:name w:val="c21"/>
    <w:basedOn w:val="Standard"/>
    <w:pPr>
      <w:spacing w:line="240" w:lineRule="atLeast"/>
      <w:jc w:val="center"/>
    </w:pPr>
  </w:style>
  <w:style w:type="paragraph" w:customStyle="1" w:styleId="p22">
    <w:name w:val="p22"/>
    <w:basedOn w:val="Standard"/>
    <w:pPr>
      <w:spacing w:line="240" w:lineRule="atLeast"/>
      <w:ind w:left="1060"/>
      <w:jc w:val="both"/>
    </w:pPr>
  </w:style>
  <w:style w:type="paragraph" w:customStyle="1" w:styleId="p23">
    <w:name w:val="p23"/>
    <w:basedOn w:val="Standard"/>
    <w:pPr>
      <w:tabs>
        <w:tab w:val="left" w:pos="400"/>
      </w:tabs>
      <w:spacing w:line="360" w:lineRule="atLeast"/>
      <w:jc w:val="both"/>
    </w:pPr>
  </w:style>
  <w:style w:type="paragraph" w:customStyle="1" w:styleId="p24">
    <w:name w:val="p24"/>
    <w:basedOn w:val="Standard"/>
    <w:pPr>
      <w:tabs>
        <w:tab w:val="left" w:pos="400"/>
      </w:tabs>
      <w:spacing w:line="360" w:lineRule="atLeast"/>
      <w:ind w:left="1008" w:hanging="432"/>
      <w:jc w:val="both"/>
    </w:pPr>
  </w:style>
  <w:style w:type="paragraph" w:customStyle="1" w:styleId="c25">
    <w:name w:val="c25"/>
    <w:basedOn w:val="Standard"/>
    <w:pPr>
      <w:spacing w:line="240" w:lineRule="atLeast"/>
      <w:jc w:val="center"/>
    </w:pPr>
  </w:style>
  <w:style w:type="paragraph" w:customStyle="1" w:styleId="p26">
    <w:name w:val="p26"/>
    <w:basedOn w:val="Standard"/>
    <w:pPr>
      <w:tabs>
        <w:tab w:val="left" w:pos="720"/>
      </w:tabs>
      <w:spacing w:line="360" w:lineRule="atLeast"/>
      <w:ind w:left="720" w:hanging="720"/>
    </w:pPr>
  </w:style>
  <w:style w:type="paragraph" w:customStyle="1" w:styleId="p27">
    <w:name w:val="p27"/>
    <w:basedOn w:val="Standard"/>
    <w:pPr>
      <w:spacing w:line="360" w:lineRule="atLeast"/>
      <w:ind w:left="720" w:hanging="288"/>
    </w:pPr>
  </w:style>
  <w:style w:type="paragraph" w:customStyle="1" w:styleId="p28">
    <w:name w:val="p28"/>
    <w:basedOn w:val="Standard"/>
    <w:pPr>
      <w:tabs>
        <w:tab w:val="left" w:pos="400"/>
      </w:tabs>
      <w:spacing w:line="360" w:lineRule="atLeast"/>
      <w:ind w:left="1040"/>
    </w:pPr>
  </w:style>
  <w:style w:type="paragraph" w:customStyle="1" w:styleId="p29">
    <w:name w:val="p29"/>
    <w:basedOn w:val="Standard"/>
    <w:pPr>
      <w:tabs>
        <w:tab w:val="left" w:pos="960"/>
      </w:tabs>
      <w:spacing w:line="360" w:lineRule="atLeast"/>
      <w:ind w:left="1040"/>
    </w:pPr>
  </w:style>
  <w:style w:type="paragraph" w:customStyle="1" w:styleId="p30">
    <w:name w:val="p30"/>
    <w:basedOn w:val="Standard"/>
    <w:pPr>
      <w:spacing w:line="240" w:lineRule="atLeast"/>
      <w:ind w:left="1040"/>
    </w:pPr>
  </w:style>
  <w:style w:type="paragraph" w:customStyle="1" w:styleId="p31">
    <w:name w:val="p31"/>
    <w:basedOn w:val="Standard"/>
    <w:pPr>
      <w:tabs>
        <w:tab w:val="left" w:pos="8220"/>
      </w:tabs>
      <w:spacing w:line="240" w:lineRule="atLeast"/>
      <w:ind w:left="6780"/>
    </w:pPr>
  </w:style>
  <w:style w:type="paragraph" w:customStyle="1" w:styleId="p32">
    <w:name w:val="p32"/>
    <w:basedOn w:val="Standard"/>
    <w:pPr>
      <w:tabs>
        <w:tab w:val="left" w:pos="6920"/>
      </w:tabs>
      <w:spacing w:line="240" w:lineRule="atLeast"/>
      <w:ind w:left="5480"/>
    </w:pPr>
  </w:style>
  <w:style w:type="paragraph" w:customStyle="1" w:styleId="p33">
    <w:name w:val="p33"/>
    <w:basedOn w:val="Standard"/>
    <w:pPr>
      <w:tabs>
        <w:tab w:val="left" w:pos="10900"/>
      </w:tabs>
      <w:spacing w:line="240" w:lineRule="atLeast"/>
      <w:ind w:left="9460"/>
    </w:pPr>
  </w:style>
  <w:style w:type="paragraph" w:customStyle="1" w:styleId="c34">
    <w:name w:val="c34"/>
    <w:basedOn w:val="Standard"/>
    <w:pPr>
      <w:spacing w:line="240" w:lineRule="atLeast"/>
      <w:jc w:val="center"/>
    </w:pPr>
  </w:style>
  <w:style w:type="paragraph" w:customStyle="1" w:styleId="p35">
    <w:name w:val="p35"/>
    <w:basedOn w:val="Standard"/>
    <w:pPr>
      <w:tabs>
        <w:tab w:val="left" w:pos="400"/>
      </w:tabs>
      <w:spacing w:line="360" w:lineRule="atLeast"/>
      <w:ind w:left="1008" w:hanging="432"/>
    </w:pPr>
  </w:style>
  <w:style w:type="paragraph" w:customStyle="1" w:styleId="p36">
    <w:name w:val="p36"/>
    <w:basedOn w:val="Standard"/>
    <w:pPr>
      <w:tabs>
        <w:tab w:val="left" w:pos="720"/>
      </w:tabs>
      <w:spacing w:line="360" w:lineRule="atLeast"/>
      <w:jc w:val="both"/>
    </w:pPr>
  </w:style>
  <w:style w:type="paragraph" w:customStyle="1" w:styleId="p37">
    <w:name w:val="p37"/>
    <w:basedOn w:val="Standard"/>
    <w:pPr>
      <w:tabs>
        <w:tab w:val="left" w:pos="580"/>
      </w:tabs>
      <w:spacing w:line="360" w:lineRule="atLeast"/>
      <w:jc w:val="both"/>
    </w:pPr>
  </w:style>
  <w:style w:type="paragraph" w:customStyle="1" w:styleId="p38">
    <w:name w:val="p38"/>
    <w:basedOn w:val="Standard"/>
    <w:pPr>
      <w:tabs>
        <w:tab w:val="left" w:pos="6320"/>
      </w:tabs>
      <w:spacing w:line="360" w:lineRule="atLeast"/>
      <w:ind w:left="4880"/>
    </w:pPr>
  </w:style>
  <w:style w:type="paragraph" w:customStyle="1" w:styleId="c39">
    <w:name w:val="c39"/>
    <w:basedOn w:val="Standard"/>
    <w:pPr>
      <w:spacing w:line="240" w:lineRule="atLeast"/>
      <w:jc w:val="center"/>
    </w:pPr>
  </w:style>
  <w:style w:type="paragraph" w:customStyle="1" w:styleId="p40">
    <w:name w:val="p40"/>
    <w:basedOn w:val="Standard"/>
    <w:pPr>
      <w:tabs>
        <w:tab w:val="left" w:pos="380"/>
      </w:tabs>
      <w:spacing w:line="240" w:lineRule="atLeast"/>
      <w:ind w:left="1060"/>
    </w:pPr>
  </w:style>
  <w:style w:type="paragraph" w:customStyle="1" w:styleId="p41">
    <w:name w:val="p41"/>
    <w:basedOn w:val="Standard"/>
    <w:pPr>
      <w:spacing w:line="360" w:lineRule="atLeast"/>
      <w:ind w:left="1008" w:hanging="432"/>
    </w:pPr>
  </w:style>
  <w:style w:type="paragraph" w:customStyle="1" w:styleId="p42">
    <w:name w:val="p42"/>
    <w:basedOn w:val="Standard"/>
    <w:pPr>
      <w:tabs>
        <w:tab w:val="left" w:pos="8580"/>
      </w:tabs>
      <w:spacing w:line="360" w:lineRule="atLeast"/>
      <w:ind w:left="7140"/>
    </w:pPr>
  </w:style>
  <w:style w:type="paragraph" w:customStyle="1" w:styleId="p43">
    <w:name w:val="p43"/>
    <w:basedOn w:val="Standard"/>
    <w:pPr>
      <w:tabs>
        <w:tab w:val="left" w:pos="580"/>
      </w:tabs>
      <w:spacing w:line="360" w:lineRule="atLeast"/>
    </w:pPr>
  </w:style>
  <w:style w:type="paragraph" w:customStyle="1" w:styleId="c44">
    <w:name w:val="c44"/>
    <w:basedOn w:val="Standard"/>
    <w:pPr>
      <w:spacing w:line="240" w:lineRule="atLeast"/>
      <w:jc w:val="center"/>
    </w:pPr>
  </w:style>
  <w:style w:type="paragraph" w:customStyle="1" w:styleId="c45">
    <w:name w:val="c45"/>
    <w:basedOn w:val="Standard"/>
    <w:pPr>
      <w:spacing w:line="240" w:lineRule="atLeast"/>
      <w:jc w:val="center"/>
    </w:pPr>
  </w:style>
  <w:style w:type="paragraph" w:customStyle="1" w:styleId="p46">
    <w:name w:val="p46"/>
    <w:basedOn w:val="Standard"/>
    <w:pPr>
      <w:tabs>
        <w:tab w:val="left" w:pos="9980"/>
      </w:tabs>
      <w:spacing w:line="240" w:lineRule="atLeast"/>
      <w:ind w:left="8540"/>
      <w:jc w:val="both"/>
    </w:pPr>
  </w:style>
  <w:style w:type="paragraph" w:customStyle="1" w:styleId="p47">
    <w:name w:val="p47"/>
    <w:basedOn w:val="Standard"/>
    <w:pPr>
      <w:spacing w:line="240" w:lineRule="atLeast"/>
      <w:ind w:left="8540"/>
    </w:pPr>
  </w:style>
  <w:style w:type="paragraph" w:customStyle="1" w:styleId="c48">
    <w:name w:val="c48"/>
    <w:basedOn w:val="Standard"/>
    <w:pPr>
      <w:spacing w:line="240" w:lineRule="atLeast"/>
      <w:jc w:val="center"/>
    </w:pPr>
  </w:style>
  <w:style w:type="paragraph" w:customStyle="1" w:styleId="c49">
    <w:name w:val="c49"/>
    <w:basedOn w:val="Standard"/>
    <w:pPr>
      <w:spacing w:line="240" w:lineRule="atLeast"/>
      <w:jc w:val="center"/>
    </w:pPr>
  </w:style>
  <w:style w:type="paragraph" w:customStyle="1" w:styleId="p50">
    <w:name w:val="p50"/>
    <w:basedOn w:val="Standard"/>
    <w:pPr>
      <w:tabs>
        <w:tab w:val="left" w:pos="400"/>
      </w:tabs>
      <w:spacing w:line="540" w:lineRule="atLeast"/>
      <w:ind w:left="1008" w:hanging="432"/>
    </w:pPr>
  </w:style>
  <w:style w:type="paragraph" w:customStyle="1" w:styleId="p51">
    <w:name w:val="p51"/>
    <w:basedOn w:val="Standard"/>
    <w:pPr>
      <w:spacing w:line="540" w:lineRule="atLeast"/>
      <w:ind w:left="1008" w:hanging="432"/>
    </w:pPr>
  </w:style>
  <w:style w:type="paragraph" w:customStyle="1" w:styleId="p52">
    <w:name w:val="p52"/>
    <w:basedOn w:val="Standard"/>
    <w:pPr>
      <w:spacing w:line="540" w:lineRule="atLeast"/>
      <w:ind w:left="1008" w:hanging="432"/>
    </w:pPr>
  </w:style>
  <w:style w:type="paragraph" w:customStyle="1" w:styleId="p53">
    <w:name w:val="p53"/>
    <w:basedOn w:val="Standard"/>
    <w:pPr>
      <w:tabs>
        <w:tab w:val="left" w:pos="7800"/>
      </w:tabs>
      <w:spacing w:line="240" w:lineRule="atLeast"/>
      <w:ind w:left="6360"/>
    </w:pPr>
  </w:style>
  <w:style w:type="paragraph" w:customStyle="1" w:styleId="p54">
    <w:name w:val="p54"/>
    <w:basedOn w:val="Standard"/>
    <w:pPr>
      <w:tabs>
        <w:tab w:val="left" w:pos="10620"/>
      </w:tabs>
      <w:spacing w:line="240" w:lineRule="atLeast"/>
      <w:ind w:left="9180"/>
    </w:pPr>
  </w:style>
  <w:style w:type="paragraph" w:customStyle="1" w:styleId="p55">
    <w:name w:val="p55"/>
    <w:basedOn w:val="Standard"/>
    <w:pPr>
      <w:tabs>
        <w:tab w:val="left" w:pos="11580"/>
      </w:tabs>
      <w:spacing w:line="240" w:lineRule="atLeast"/>
      <w:ind w:left="10140"/>
    </w:pPr>
  </w:style>
  <w:style w:type="paragraph" w:customStyle="1" w:styleId="c56">
    <w:name w:val="c56"/>
    <w:basedOn w:val="Standard"/>
    <w:pPr>
      <w:spacing w:line="240" w:lineRule="atLeast"/>
      <w:jc w:val="center"/>
    </w:pPr>
  </w:style>
  <w:style w:type="paragraph" w:customStyle="1" w:styleId="c57">
    <w:name w:val="c57"/>
    <w:basedOn w:val="Standard"/>
    <w:pPr>
      <w:spacing w:line="240" w:lineRule="atLeast"/>
      <w:jc w:val="center"/>
    </w:pPr>
  </w:style>
  <w:style w:type="paragraph" w:customStyle="1" w:styleId="p58">
    <w:name w:val="p58"/>
    <w:basedOn w:val="Standard"/>
    <w:pPr>
      <w:tabs>
        <w:tab w:val="left" w:pos="1160"/>
        <w:tab w:val="left" w:pos="1620"/>
      </w:tabs>
      <w:spacing w:line="240" w:lineRule="atLeast"/>
      <w:ind w:left="144" w:hanging="432"/>
    </w:pPr>
  </w:style>
  <w:style w:type="paragraph" w:customStyle="1" w:styleId="p59">
    <w:name w:val="p59"/>
    <w:basedOn w:val="Standard"/>
    <w:pPr>
      <w:tabs>
        <w:tab w:val="left" w:pos="1620"/>
      </w:tabs>
      <w:spacing w:line="360" w:lineRule="atLeast"/>
      <w:ind w:left="280"/>
      <w:jc w:val="both"/>
    </w:pPr>
  </w:style>
  <w:style w:type="paragraph" w:customStyle="1" w:styleId="p60">
    <w:name w:val="p60"/>
    <w:basedOn w:val="Standard"/>
    <w:pPr>
      <w:spacing w:line="360" w:lineRule="atLeast"/>
      <w:ind w:left="280"/>
      <w:jc w:val="both"/>
    </w:pPr>
  </w:style>
  <w:style w:type="paragraph" w:customStyle="1" w:styleId="p61">
    <w:name w:val="p61"/>
    <w:basedOn w:val="Standard"/>
    <w:pPr>
      <w:tabs>
        <w:tab w:val="left" w:pos="360"/>
      </w:tabs>
      <w:spacing w:line="360" w:lineRule="atLeast"/>
      <w:ind w:left="1008" w:hanging="432"/>
    </w:pPr>
  </w:style>
  <w:style w:type="paragraph" w:customStyle="1" w:styleId="p62">
    <w:name w:val="p62"/>
    <w:basedOn w:val="Standard"/>
    <w:pPr>
      <w:spacing w:line="360" w:lineRule="atLeast"/>
      <w:ind w:left="1008" w:hanging="432"/>
    </w:pPr>
  </w:style>
  <w:style w:type="paragraph" w:customStyle="1" w:styleId="p63">
    <w:name w:val="p63"/>
    <w:basedOn w:val="Standard"/>
    <w:pPr>
      <w:tabs>
        <w:tab w:val="left" w:pos="1240"/>
      </w:tabs>
      <w:spacing w:line="240" w:lineRule="atLeast"/>
      <w:ind w:left="200"/>
      <w:jc w:val="both"/>
    </w:pPr>
  </w:style>
  <w:style w:type="paragraph" w:customStyle="1" w:styleId="c64">
    <w:name w:val="c64"/>
    <w:basedOn w:val="Standard"/>
    <w:pPr>
      <w:spacing w:line="240" w:lineRule="atLeast"/>
      <w:jc w:val="center"/>
    </w:pPr>
  </w:style>
  <w:style w:type="paragraph" w:customStyle="1" w:styleId="p65">
    <w:name w:val="p65"/>
    <w:basedOn w:val="Standard"/>
    <w:pPr>
      <w:tabs>
        <w:tab w:val="left" w:pos="10620"/>
      </w:tabs>
      <w:spacing w:line="240" w:lineRule="atLeast"/>
      <w:ind w:left="9180"/>
      <w:jc w:val="both"/>
    </w:pPr>
  </w:style>
  <w:style w:type="paragraph" w:customStyle="1" w:styleId="t66">
    <w:name w:val="t66"/>
    <w:basedOn w:val="Standard"/>
    <w:pPr>
      <w:spacing w:line="240" w:lineRule="atLeast"/>
    </w:pPr>
  </w:style>
  <w:style w:type="paragraph" w:customStyle="1" w:styleId="t67">
    <w:name w:val="t67"/>
    <w:basedOn w:val="Standard"/>
    <w:pPr>
      <w:spacing w:line="240" w:lineRule="atLeast"/>
    </w:pPr>
  </w:style>
  <w:style w:type="paragraph" w:customStyle="1" w:styleId="p68">
    <w:name w:val="p68"/>
    <w:basedOn w:val="Standard"/>
    <w:pPr>
      <w:tabs>
        <w:tab w:val="left" w:pos="4500"/>
      </w:tabs>
      <w:spacing w:line="240" w:lineRule="atLeast"/>
      <w:ind w:left="3060"/>
      <w:jc w:val="both"/>
    </w:pPr>
  </w:style>
  <w:style w:type="paragraph" w:customStyle="1" w:styleId="t69">
    <w:name w:val="t69"/>
    <w:basedOn w:val="Standard"/>
    <w:pPr>
      <w:spacing w:line="240" w:lineRule="atLeast"/>
    </w:pPr>
  </w:style>
  <w:style w:type="paragraph" w:customStyle="1" w:styleId="t70">
    <w:name w:val="t70"/>
    <w:basedOn w:val="Standard"/>
    <w:pPr>
      <w:spacing w:line="240" w:lineRule="atLeast"/>
    </w:pPr>
  </w:style>
  <w:style w:type="paragraph" w:customStyle="1" w:styleId="p71">
    <w:name w:val="p71"/>
    <w:basedOn w:val="Standard"/>
    <w:pPr>
      <w:tabs>
        <w:tab w:val="left" w:pos="940"/>
      </w:tabs>
      <w:spacing w:line="260" w:lineRule="atLeast"/>
      <w:ind w:left="500"/>
    </w:pPr>
  </w:style>
  <w:style w:type="paragraph" w:customStyle="1" w:styleId="p72">
    <w:name w:val="p72"/>
    <w:basedOn w:val="Standard"/>
    <w:pPr>
      <w:tabs>
        <w:tab w:val="left" w:pos="1660"/>
      </w:tabs>
      <w:spacing w:line="260" w:lineRule="atLeast"/>
      <w:ind w:left="220"/>
    </w:pPr>
  </w:style>
  <w:style w:type="paragraph" w:customStyle="1" w:styleId="p73">
    <w:name w:val="p73"/>
    <w:basedOn w:val="Standard"/>
    <w:pPr>
      <w:tabs>
        <w:tab w:val="left" w:pos="1300"/>
      </w:tabs>
      <w:spacing w:line="260" w:lineRule="atLeast"/>
      <w:ind w:left="288" w:hanging="432"/>
    </w:pPr>
  </w:style>
  <w:style w:type="paragraph" w:customStyle="1" w:styleId="p74">
    <w:name w:val="p74"/>
    <w:basedOn w:val="Standard"/>
    <w:pPr>
      <w:tabs>
        <w:tab w:val="left" w:pos="6200"/>
      </w:tabs>
      <w:spacing w:line="240" w:lineRule="atLeast"/>
      <w:ind w:left="4760"/>
    </w:pPr>
  </w:style>
  <w:style w:type="paragraph" w:customStyle="1" w:styleId="t75">
    <w:name w:val="t75"/>
    <w:basedOn w:val="Standard"/>
    <w:pPr>
      <w:spacing w:line="240" w:lineRule="atLeast"/>
    </w:pPr>
  </w:style>
  <w:style w:type="paragraph" w:customStyle="1" w:styleId="Textkrper21">
    <w:name w:val="Textkörper 21"/>
    <w:basedOn w:val="Standard"/>
    <w:pPr>
      <w:tabs>
        <w:tab w:val="left" w:pos="720"/>
      </w:tabs>
      <w:spacing w:line="360" w:lineRule="exact"/>
      <w:jc w:val="both"/>
    </w:pPr>
    <w:rPr>
      <w:rFonts w:ascii="Arial" w:hAnsi="Arial" w:cs="Arial"/>
      <w:sz w:val="32"/>
      <w:szCs w:val="32"/>
    </w:rPr>
  </w:style>
  <w:style w:type="paragraph" w:customStyle="1" w:styleId="Textkrper31">
    <w:name w:val="Textkörper 31"/>
    <w:basedOn w:val="Standard"/>
    <w:pPr>
      <w:spacing w:line="360" w:lineRule="exact"/>
    </w:pPr>
    <w:rPr>
      <w:rFonts w:ascii="Arial" w:hAnsi="Arial" w:cs="Arial"/>
      <w:sz w:val="32"/>
      <w:szCs w:val="32"/>
    </w:rPr>
  </w:style>
  <w:style w:type="paragraph" w:styleId="Fuzeile">
    <w:name w:val="footer"/>
    <w:basedOn w:val="Standard"/>
    <w:pPr>
      <w:tabs>
        <w:tab w:val="center" w:pos="4536"/>
        <w:tab w:val="right" w:pos="9072"/>
      </w:tabs>
    </w:pPr>
  </w:style>
  <w:style w:type="paragraph" w:customStyle="1" w:styleId="Rahmeninhalt">
    <w:name w:val="Rahmeninhalt"/>
    <w:basedOn w:val="Textkrper"/>
  </w:style>
  <w:style w:type="paragraph" w:styleId="Kopfzeile">
    <w:name w:val="header"/>
    <w:basedOn w:val="Standard"/>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2975</Words>
  <Characters>18745</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Blinden- und Sehbehindertenverein</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Blinden- und Sehbehindertenverein</dc:title>
  <dc:subject/>
  <dc:creator>G.Zeutzem</dc:creator>
  <cp:keywords/>
  <cp:lastModifiedBy>ZBS BSVSaar</cp:lastModifiedBy>
  <cp:revision>3</cp:revision>
  <cp:lastPrinted>2025-12-17T10:05:00Z</cp:lastPrinted>
  <dcterms:created xsi:type="dcterms:W3CDTF">2025-12-17T10:04:00Z</dcterms:created>
  <dcterms:modified xsi:type="dcterms:W3CDTF">2025-12-17T10:05:00Z</dcterms:modified>
</cp:coreProperties>
</file>